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glossary/document.xml" ContentType="application/vnd.openxmlformats-officedocument.wordprocessingml.document.glossary+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365" w:rsidRDefault="005B5365" w:rsidP="005B5365">
      <w:pPr>
        <w:tabs>
          <w:tab w:val="left" w:pos="709"/>
          <w:tab w:val="left" w:pos="851"/>
        </w:tabs>
        <w:spacing w:line="360" w:lineRule="auto"/>
        <w:rPr>
          <w:rFonts w:cs="Times New Roman"/>
          <w:b/>
        </w:rPr>
      </w:pPr>
    </w:p>
    <w:p w:rsidR="005B5365" w:rsidRDefault="005B5365" w:rsidP="005B5365">
      <w:pPr>
        <w:tabs>
          <w:tab w:val="left" w:pos="709"/>
          <w:tab w:val="left" w:pos="851"/>
        </w:tabs>
        <w:spacing w:line="360" w:lineRule="auto"/>
        <w:rPr>
          <w:rFonts w:cs="Times New Roman"/>
          <w:b/>
        </w:rPr>
      </w:pPr>
    </w:p>
    <w:p w:rsidR="005B5365" w:rsidRDefault="005B5365" w:rsidP="005B5365">
      <w:pPr>
        <w:tabs>
          <w:tab w:val="left" w:pos="709"/>
          <w:tab w:val="left" w:pos="851"/>
        </w:tabs>
        <w:spacing w:line="360" w:lineRule="auto"/>
        <w:rPr>
          <w:rFonts w:cs="Times New Roman"/>
          <w:b/>
        </w:rPr>
      </w:pPr>
    </w:p>
    <w:p w:rsidR="005B5365" w:rsidRDefault="005B5365" w:rsidP="005B5365">
      <w:pPr>
        <w:tabs>
          <w:tab w:val="left" w:pos="709"/>
          <w:tab w:val="left" w:pos="851"/>
        </w:tabs>
        <w:spacing w:line="360" w:lineRule="auto"/>
        <w:rPr>
          <w:rFonts w:cs="Times New Roman"/>
          <w:b/>
        </w:rPr>
      </w:pPr>
    </w:p>
    <w:p w:rsidR="005B5365" w:rsidRDefault="005B5365" w:rsidP="005B5365">
      <w:pPr>
        <w:tabs>
          <w:tab w:val="left" w:pos="709"/>
          <w:tab w:val="left" w:pos="851"/>
        </w:tabs>
        <w:spacing w:line="360" w:lineRule="auto"/>
        <w:rPr>
          <w:rFonts w:cs="Times New Roman"/>
          <w:b/>
        </w:rPr>
      </w:pPr>
    </w:p>
    <w:p w:rsidR="005B5365" w:rsidRDefault="005B5365" w:rsidP="005B5365">
      <w:pPr>
        <w:tabs>
          <w:tab w:val="left" w:pos="709"/>
          <w:tab w:val="left" w:pos="851"/>
        </w:tabs>
        <w:spacing w:line="360" w:lineRule="auto"/>
        <w:rPr>
          <w:rFonts w:cs="Times New Roman"/>
          <w:b/>
        </w:rPr>
      </w:pPr>
    </w:p>
    <w:p w:rsidR="005B5365" w:rsidRDefault="005B5365" w:rsidP="005B5365">
      <w:pPr>
        <w:tabs>
          <w:tab w:val="left" w:pos="709"/>
          <w:tab w:val="left" w:pos="851"/>
        </w:tabs>
        <w:spacing w:line="360" w:lineRule="auto"/>
        <w:rPr>
          <w:rFonts w:cs="Times New Roman"/>
          <w:b/>
        </w:rPr>
      </w:pPr>
    </w:p>
    <w:p w:rsidR="005B5365" w:rsidRDefault="005B5365" w:rsidP="005B5365">
      <w:pPr>
        <w:tabs>
          <w:tab w:val="left" w:pos="709"/>
          <w:tab w:val="left" w:pos="851"/>
        </w:tabs>
        <w:spacing w:line="360" w:lineRule="auto"/>
        <w:rPr>
          <w:rFonts w:cs="Times New Roman"/>
          <w:b/>
        </w:rPr>
      </w:pPr>
    </w:p>
    <w:p w:rsidR="005B5365" w:rsidRDefault="005B5365" w:rsidP="005B5365">
      <w:pPr>
        <w:tabs>
          <w:tab w:val="left" w:pos="709"/>
          <w:tab w:val="left" w:pos="851"/>
        </w:tabs>
        <w:spacing w:line="360" w:lineRule="auto"/>
        <w:rPr>
          <w:rFonts w:cs="Times New Roman"/>
          <w:b/>
        </w:rPr>
      </w:pPr>
    </w:p>
    <w:p w:rsidR="005B5365" w:rsidRDefault="005B5365" w:rsidP="005B5365">
      <w:pPr>
        <w:tabs>
          <w:tab w:val="left" w:pos="709"/>
          <w:tab w:val="left" w:pos="851"/>
        </w:tabs>
        <w:spacing w:line="360" w:lineRule="auto"/>
        <w:rPr>
          <w:rFonts w:cs="Times New Roman"/>
          <w:b/>
        </w:rPr>
      </w:pPr>
    </w:p>
    <w:p w:rsidR="005B5365" w:rsidRDefault="005B5365" w:rsidP="005B5365">
      <w:pPr>
        <w:tabs>
          <w:tab w:val="left" w:pos="709"/>
          <w:tab w:val="left" w:pos="851"/>
        </w:tabs>
        <w:spacing w:line="360" w:lineRule="auto"/>
        <w:rPr>
          <w:rFonts w:cs="Times New Roman"/>
          <w:b/>
        </w:rPr>
      </w:pPr>
    </w:p>
    <w:p w:rsidR="005B5365" w:rsidRPr="00313FEE" w:rsidRDefault="005B5365" w:rsidP="005B5365">
      <w:pPr>
        <w:tabs>
          <w:tab w:val="left" w:pos="709"/>
          <w:tab w:val="left" w:pos="851"/>
        </w:tabs>
        <w:spacing w:line="360" w:lineRule="auto"/>
        <w:jc w:val="center"/>
        <w:rPr>
          <w:sz w:val="72"/>
          <w:szCs w:val="72"/>
        </w:rPr>
      </w:pPr>
      <w:r>
        <w:rPr>
          <w:sz w:val="72"/>
          <w:szCs w:val="72"/>
        </w:rPr>
        <w:t>2016</w:t>
      </w:r>
      <w:r w:rsidRPr="00313FEE">
        <w:rPr>
          <w:sz w:val="72"/>
          <w:szCs w:val="72"/>
        </w:rPr>
        <w:t xml:space="preserve"> YILI</w:t>
      </w:r>
    </w:p>
    <w:p w:rsidR="005B5365" w:rsidRPr="00313FEE" w:rsidRDefault="005B5365" w:rsidP="005B5365">
      <w:pPr>
        <w:tabs>
          <w:tab w:val="left" w:pos="5620"/>
        </w:tabs>
        <w:ind w:left="-426"/>
        <w:jc w:val="center"/>
        <w:rPr>
          <w:sz w:val="72"/>
          <w:szCs w:val="72"/>
        </w:rPr>
      </w:pPr>
    </w:p>
    <w:p w:rsidR="005B5365" w:rsidRDefault="005B5365" w:rsidP="005B5365">
      <w:pPr>
        <w:tabs>
          <w:tab w:val="left" w:pos="5620"/>
        </w:tabs>
        <w:jc w:val="center"/>
        <w:rPr>
          <w:sz w:val="72"/>
          <w:szCs w:val="72"/>
        </w:rPr>
      </w:pPr>
      <w:r>
        <w:rPr>
          <w:sz w:val="72"/>
          <w:szCs w:val="72"/>
        </w:rPr>
        <w:t>GÜMÜŞHANE  ÜNİVERSİTESİ</w:t>
      </w:r>
    </w:p>
    <w:p w:rsidR="005B5365" w:rsidRDefault="005B5365" w:rsidP="005B5365">
      <w:pPr>
        <w:tabs>
          <w:tab w:val="left" w:pos="5620"/>
        </w:tabs>
        <w:jc w:val="center"/>
        <w:rPr>
          <w:sz w:val="72"/>
          <w:szCs w:val="72"/>
        </w:rPr>
      </w:pPr>
    </w:p>
    <w:p w:rsidR="005B5365" w:rsidRDefault="005B5365" w:rsidP="005B5365">
      <w:pPr>
        <w:tabs>
          <w:tab w:val="left" w:pos="5620"/>
        </w:tabs>
        <w:jc w:val="center"/>
        <w:rPr>
          <w:sz w:val="72"/>
          <w:szCs w:val="72"/>
        </w:rPr>
      </w:pPr>
      <w:r>
        <w:rPr>
          <w:sz w:val="72"/>
          <w:szCs w:val="72"/>
        </w:rPr>
        <w:t>BİLGİ İŞLEM DAİRE BAŞKANLIĞI</w:t>
      </w:r>
    </w:p>
    <w:p w:rsidR="005B5365" w:rsidRDefault="005B5365" w:rsidP="005B5365">
      <w:pPr>
        <w:tabs>
          <w:tab w:val="left" w:pos="5620"/>
        </w:tabs>
        <w:jc w:val="center"/>
        <w:rPr>
          <w:sz w:val="72"/>
          <w:szCs w:val="72"/>
        </w:rPr>
      </w:pPr>
    </w:p>
    <w:p w:rsidR="005B5365" w:rsidRPr="00313FEE" w:rsidRDefault="005B5365" w:rsidP="005B5365">
      <w:pPr>
        <w:tabs>
          <w:tab w:val="left" w:pos="5620"/>
        </w:tabs>
        <w:jc w:val="center"/>
        <w:rPr>
          <w:sz w:val="72"/>
          <w:szCs w:val="72"/>
        </w:rPr>
      </w:pPr>
      <w:r w:rsidRPr="00313FEE">
        <w:rPr>
          <w:sz w:val="72"/>
          <w:szCs w:val="72"/>
        </w:rPr>
        <w:t>FAALİYET RAPORU</w:t>
      </w:r>
    </w:p>
    <w:p w:rsidR="003E2F5A" w:rsidRPr="000F3673" w:rsidRDefault="003E2F5A" w:rsidP="007530E6">
      <w:pPr>
        <w:tabs>
          <w:tab w:val="left" w:pos="709"/>
          <w:tab w:val="left" w:pos="851"/>
        </w:tabs>
        <w:spacing w:line="360" w:lineRule="auto"/>
        <w:jc w:val="center"/>
        <w:rPr>
          <w:rFonts w:cs="Times New Roman"/>
          <w:b/>
        </w:rPr>
        <w:sectPr w:rsidR="003E2F5A" w:rsidRPr="000F3673" w:rsidSect="00771CC1">
          <w:headerReference w:type="default" r:id="rId9"/>
          <w:headerReference w:type="first" r:id="rId10"/>
          <w:pgSz w:w="11907" w:h="16839" w:code="9"/>
          <w:pgMar w:top="0" w:right="0" w:bottom="0" w:left="0" w:header="0" w:footer="0" w:gutter="0"/>
          <w:pgNumType w:start="1"/>
          <w:cols w:space="708"/>
          <w:docGrid w:linePitch="360"/>
        </w:sectPr>
      </w:pPr>
    </w:p>
    <w:p w:rsidR="00651323" w:rsidRPr="00B030E4" w:rsidRDefault="00651323" w:rsidP="00651323">
      <w:pPr>
        <w:jc w:val="center"/>
        <w:outlineLvl w:val="0"/>
        <w:rPr>
          <w:b/>
          <w:color w:val="943634" w:themeColor="accent2" w:themeShade="BF"/>
          <w:sz w:val="28"/>
          <w:szCs w:val="28"/>
        </w:rPr>
      </w:pPr>
      <w:bookmarkStart w:id="0" w:name="_Toc158804380"/>
      <w:bookmarkStart w:id="1" w:name="_Toc342313727"/>
      <w:bookmarkStart w:id="2" w:name="_Toc342313975"/>
      <w:bookmarkStart w:id="3" w:name="_Toc342314296"/>
      <w:bookmarkStart w:id="4" w:name="_Toc472944817"/>
      <w:r w:rsidRPr="00B030E4">
        <w:rPr>
          <w:b/>
          <w:color w:val="943634" w:themeColor="accent2" w:themeShade="BF"/>
          <w:sz w:val="28"/>
          <w:szCs w:val="28"/>
        </w:rPr>
        <w:lastRenderedPageBreak/>
        <w:t>SUNUŞ</w:t>
      </w:r>
      <w:bookmarkEnd w:id="0"/>
      <w:bookmarkEnd w:id="1"/>
      <w:bookmarkEnd w:id="2"/>
      <w:bookmarkEnd w:id="3"/>
      <w:bookmarkEnd w:id="4"/>
    </w:p>
    <w:p w:rsidR="00651323" w:rsidRPr="000F3673" w:rsidRDefault="00651323" w:rsidP="00651323">
      <w:pPr>
        <w:tabs>
          <w:tab w:val="left" w:pos="709"/>
          <w:tab w:val="left" w:pos="851"/>
        </w:tabs>
        <w:spacing w:line="360" w:lineRule="auto"/>
        <w:rPr>
          <w:rFonts w:cs="Times New Roman"/>
        </w:rPr>
      </w:pPr>
    </w:p>
    <w:p w:rsidR="00651323" w:rsidRPr="0058769B" w:rsidRDefault="00651323" w:rsidP="00651323">
      <w:pPr>
        <w:spacing w:line="360" w:lineRule="auto"/>
        <w:jc w:val="both"/>
      </w:pPr>
      <w:r w:rsidRPr="0058769B">
        <w:tab/>
        <w:t>Kamuda kurumsal yönetimin önemli bir boyutunu oluşturan mali yönetim alanında ülkemizde özellikle son yıllarda önemli reformlar ortaya atılmıştır. Bu reformlar Türk Kamu Mali Sistemini yeniden yapılandırmayı ve uluslararası standartlara uygun hale getirmeyi hedefleyen “5018 Sayılı Kamu Mali Yönetim ve Kontrol Kanunu” ile hayata geçirilmeye başlanmıştır.</w:t>
      </w:r>
    </w:p>
    <w:p w:rsidR="00651323" w:rsidRPr="0058769B" w:rsidRDefault="00651323" w:rsidP="00651323">
      <w:pPr>
        <w:spacing w:line="360" w:lineRule="auto"/>
        <w:jc w:val="both"/>
      </w:pPr>
      <w:r w:rsidRPr="0058769B">
        <w:tab/>
        <w:t>5018 yılı Kamu Mali Yönetimi ve Kontrol Kanunu ile kamu kaynaklarının etkili, ekonomik ve verimli şekilde elde edilmesi ve kullanılması, hesap verilebilirlik ve mali saydamlığı sağlamak hedeflenmektedir. Kanun, bu hedef doğrultusunda yöneticilerin karar verme ve uygulama sonuçlarını değerlendirme aşamalarında, stratejik plan, performans esaslı bütçe ve faaliyet raporu gibi ciddi çalışmalar gerektiren raporlar oluşturulmasını gerektirmektedir.</w:t>
      </w:r>
    </w:p>
    <w:p w:rsidR="00651323" w:rsidRPr="0058769B" w:rsidRDefault="00651323" w:rsidP="00651323">
      <w:pPr>
        <w:spacing w:line="360" w:lineRule="auto"/>
        <w:jc w:val="both"/>
        <w:rPr>
          <w:iCs/>
        </w:rPr>
      </w:pPr>
      <w:r>
        <w:rPr>
          <w:iCs/>
        </w:rPr>
        <w:tab/>
        <w:t>2016</w:t>
      </w:r>
      <w:r w:rsidRPr="0058769B">
        <w:rPr>
          <w:iCs/>
        </w:rPr>
        <w:t xml:space="preserve"> yılına ait olan bu Faaliyet Raporunda Başkanlığımız misyonu, vizyonu, temel değerleri, politika ve öncelikleri çerçevesinde </w:t>
      </w:r>
      <w:r>
        <w:rPr>
          <w:iCs/>
        </w:rPr>
        <w:t>2016</w:t>
      </w:r>
      <w:r w:rsidRPr="0058769B">
        <w:rPr>
          <w:iCs/>
        </w:rPr>
        <w:t xml:space="preserve"> yılı verileri ile mali bilgileri; fiziksel, teknolojik ve insan kaynakları ile sunulan hizmetler bakımından durumu, üstünlük ve zayıflıkları ile gelişimine ilişkin hedefleri yer almaktadır.</w:t>
      </w:r>
    </w:p>
    <w:p w:rsidR="00651323" w:rsidRPr="0058769B" w:rsidRDefault="00651323" w:rsidP="00651323">
      <w:pPr>
        <w:spacing w:line="360" w:lineRule="auto"/>
        <w:jc w:val="both"/>
      </w:pPr>
      <w:r w:rsidRPr="0058769B">
        <w:tab/>
        <w:t xml:space="preserve">Tüm bu uygulamalar çerçevesinde 5018 sayılı kanunun 41 inci maddesine dayanılarak hazırlanan 17/03/2006 tarih ve 26111 sayılı Resmi Gazete’de yayınlanarak yürürlüğe giren “Kamu İdarelerince Hazırlanacak Faaliyet Raporları Hakkında Yönetmelik” doğrultusunda mali saydamlık ve hesap verme sorumluluğu gereği olarak Başkanlığımız </w:t>
      </w:r>
      <w:r>
        <w:t>2016</w:t>
      </w:r>
      <w:r w:rsidRPr="0058769B">
        <w:t xml:space="preserve"> mali yılı birim faaliyet raporu hazırlanarak sunulmuştur.</w:t>
      </w:r>
    </w:p>
    <w:p w:rsidR="00651323" w:rsidRPr="0058769B" w:rsidRDefault="00651323" w:rsidP="00651323">
      <w:pPr>
        <w:autoSpaceDE w:val="0"/>
        <w:spacing w:line="360" w:lineRule="auto"/>
        <w:jc w:val="both"/>
      </w:pPr>
    </w:p>
    <w:p w:rsidR="00651323" w:rsidRPr="0058769B" w:rsidRDefault="00651323" w:rsidP="00651323">
      <w:pPr>
        <w:autoSpaceDE w:val="0"/>
        <w:spacing w:line="360" w:lineRule="auto"/>
        <w:jc w:val="both"/>
      </w:pPr>
    </w:p>
    <w:p w:rsidR="00651323" w:rsidRPr="0058769B" w:rsidRDefault="00651323" w:rsidP="00651323">
      <w:pPr>
        <w:autoSpaceDE w:val="0"/>
        <w:spacing w:line="360" w:lineRule="auto"/>
        <w:jc w:val="both"/>
      </w:pPr>
    </w:p>
    <w:tbl>
      <w:tblPr>
        <w:tblW w:w="0" w:type="auto"/>
        <w:tblInd w:w="5942" w:type="dxa"/>
        <w:tblLayout w:type="fixed"/>
        <w:tblLook w:val="0000"/>
      </w:tblPr>
      <w:tblGrid>
        <w:gridCol w:w="3136"/>
      </w:tblGrid>
      <w:tr w:rsidR="00651323" w:rsidRPr="0058769B" w:rsidTr="00164236">
        <w:tc>
          <w:tcPr>
            <w:tcW w:w="3136" w:type="dxa"/>
            <w:shd w:val="clear" w:color="auto" w:fill="auto"/>
          </w:tcPr>
          <w:p w:rsidR="00651323" w:rsidRPr="0058769B" w:rsidRDefault="00651323" w:rsidP="00651323">
            <w:pPr>
              <w:autoSpaceDE w:val="0"/>
              <w:snapToGrid w:val="0"/>
              <w:spacing w:line="360" w:lineRule="auto"/>
              <w:jc w:val="center"/>
              <w:rPr>
                <w:b/>
              </w:rPr>
            </w:pPr>
            <w:r w:rsidRPr="0058769B">
              <w:rPr>
                <w:b/>
              </w:rPr>
              <w:t>Mehmet Halis KORKMAZ</w:t>
            </w:r>
          </w:p>
        </w:tc>
      </w:tr>
      <w:tr w:rsidR="00651323" w:rsidRPr="0058769B" w:rsidTr="00164236">
        <w:tc>
          <w:tcPr>
            <w:tcW w:w="3136" w:type="dxa"/>
            <w:shd w:val="clear" w:color="auto" w:fill="auto"/>
          </w:tcPr>
          <w:p w:rsidR="00651323" w:rsidRPr="0058769B" w:rsidRDefault="00651323" w:rsidP="00651323">
            <w:pPr>
              <w:pStyle w:val="GvdeMetni21"/>
              <w:snapToGrid w:val="0"/>
              <w:spacing w:line="360" w:lineRule="auto"/>
              <w:ind w:left="0"/>
              <w:jc w:val="center"/>
              <w:rPr>
                <w:rFonts w:ascii="Times New Roman" w:hAnsi="Times New Roman" w:cs="Times New Roman"/>
                <w:b/>
                <w:sz w:val="24"/>
                <w:szCs w:val="24"/>
                <w:lang w:val="tr-TR"/>
              </w:rPr>
            </w:pPr>
            <w:r w:rsidRPr="0058769B">
              <w:rPr>
                <w:rFonts w:ascii="Times New Roman" w:hAnsi="Times New Roman" w:cs="Times New Roman"/>
                <w:b/>
                <w:sz w:val="24"/>
                <w:szCs w:val="24"/>
                <w:lang w:val="tr-TR"/>
              </w:rPr>
              <w:t>Bilgi İşlem Daire Başkanı</w:t>
            </w:r>
          </w:p>
        </w:tc>
      </w:tr>
    </w:tbl>
    <w:p w:rsidR="00EB4CD7" w:rsidRPr="003D48FA" w:rsidRDefault="001C3D70" w:rsidP="00EB4CD7">
      <w:pPr>
        <w:tabs>
          <w:tab w:val="left" w:pos="709"/>
          <w:tab w:val="left" w:pos="851"/>
        </w:tabs>
        <w:spacing w:line="360" w:lineRule="auto"/>
        <w:rPr>
          <w:rFonts w:cs="Times New Roman"/>
        </w:rPr>
      </w:pPr>
      <w:r w:rsidRPr="000F3673">
        <w:rPr>
          <w:rFonts w:cs="Times New Roman"/>
        </w:rPr>
        <w:br w:type="page"/>
      </w:r>
    </w:p>
    <w:sdt>
      <w:sdtPr>
        <w:rPr>
          <w:rFonts w:ascii="Times New Roman" w:eastAsia="SimSun" w:hAnsi="Times New Roman" w:cs="Mangal"/>
          <w:b w:val="0"/>
          <w:bCs w:val="0"/>
          <w:color w:val="auto"/>
          <w:kern w:val="1"/>
          <w:sz w:val="24"/>
          <w:szCs w:val="24"/>
          <w:lang w:eastAsia="zh-CN" w:bidi="hi-IN"/>
        </w:rPr>
        <w:id w:val="433628967"/>
        <w:docPartObj>
          <w:docPartGallery w:val="Table of Contents"/>
          <w:docPartUnique/>
        </w:docPartObj>
      </w:sdtPr>
      <w:sdtContent>
        <w:p w:rsidR="00645E1E" w:rsidRDefault="00645E1E">
          <w:pPr>
            <w:pStyle w:val="TBal"/>
          </w:pPr>
          <w:r>
            <w:t>İçindekiler</w:t>
          </w:r>
        </w:p>
        <w:p w:rsidR="00E06504" w:rsidRDefault="00D232D3">
          <w:pPr>
            <w:pStyle w:val="T1"/>
            <w:tabs>
              <w:tab w:val="right" w:leader="dot" w:pos="9062"/>
            </w:tabs>
            <w:rPr>
              <w:rFonts w:asciiTheme="minorHAnsi" w:eastAsiaTheme="minorEastAsia" w:hAnsiTheme="minorHAnsi" w:cstheme="minorBidi"/>
              <w:noProof/>
              <w:kern w:val="0"/>
              <w:sz w:val="22"/>
              <w:szCs w:val="22"/>
              <w:lang w:eastAsia="tr-TR" w:bidi="ar-SA"/>
            </w:rPr>
          </w:pPr>
          <w:r w:rsidRPr="00D232D3">
            <w:fldChar w:fldCharType="begin"/>
          </w:r>
          <w:r w:rsidR="00645E1E">
            <w:instrText xml:space="preserve"> TOC \o "1-3" \h \z \u </w:instrText>
          </w:r>
          <w:r w:rsidRPr="00D232D3">
            <w:fldChar w:fldCharType="separate"/>
          </w:r>
          <w:hyperlink w:anchor="_Toc472944817" w:history="1">
            <w:r w:rsidR="00E06504" w:rsidRPr="00A5381D">
              <w:rPr>
                <w:rStyle w:val="Kpr"/>
                <w:b/>
                <w:noProof/>
              </w:rPr>
              <w:t>SUNUŞ</w:t>
            </w:r>
            <w:r w:rsidR="00E06504">
              <w:rPr>
                <w:noProof/>
                <w:webHidden/>
              </w:rPr>
              <w:tab/>
            </w:r>
            <w:r>
              <w:rPr>
                <w:noProof/>
                <w:webHidden/>
              </w:rPr>
              <w:fldChar w:fldCharType="begin"/>
            </w:r>
            <w:r w:rsidR="00E06504">
              <w:rPr>
                <w:noProof/>
                <w:webHidden/>
              </w:rPr>
              <w:instrText xml:space="preserve"> PAGEREF _Toc472944817 \h </w:instrText>
            </w:r>
            <w:r>
              <w:rPr>
                <w:noProof/>
                <w:webHidden/>
              </w:rPr>
            </w:r>
            <w:r>
              <w:rPr>
                <w:noProof/>
                <w:webHidden/>
              </w:rPr>
              <w:fldChar w:fldCharType="separate"/>
            </w:r>
            <w:r w:rsidR="00E06504">
              <w:rPr>
                <w:noProof/>
                <w:webHidden/>
              </w:rPr>
              <w:t>1</w:t>
            </w:r>
            <w:r>
              <w:rPr>
                <w:noProof/>
                <w:webHidden/>
              </w:rPr>
              <w:fldChar w:fldCharType="end"/>
            </w:r>
          </w:hyperlink>
        </w:p>
        <w:p w:rsidR="00E06504" w:rsidRDefault="00D232D3">
          <w:pPr>
            <w:pStyle w:val="T1"/>
            <w:tabs>
              <w:tab w:val="right" w:leader="dot" w:pos="9062"/>
            </w:tabs>
            <w:rPr>
              <w:rFonts w:asciiTheme="minorHAnsi" w:eastAsiaTheme="minorEastAsia" w:hAnsiTheme="minorHAnsi" w:cstheme="minorBidi"/>
              <w:noProof/>
              <w:kern w:val="0"/>
              <w:sz w:val="22"/>
              <w:szCs w:val="22"/>
              <w:lang w:eastAsia="tr-TR" w:bidi="ar-SA"/>
            </w:rPr>
          </w:pPr>
          <w:hyperlink w:anchor="_Toc472944818" w:history="1">
            <w:r w:rsidR="00E06504" w:rsidRPr="00A5381D">
              <w:rPr>
                <w:rStyle w:val="Kpr"/>
                <w:rFonts w:cs="Times New Roman"/>
                <w:b/>
                <w:noProof/>
              </w:rPr>
              <w:t>I- GENEL BİLGİLER</w:t>
            </w:r>
            <w:r w:rsidR="00E06504">
              <w:rPr>
                <w:noProof/>
                <w:webHidden/>
              </w:rPr>
              <w:tab/>
            </w:r>
            <w:r>
              <w:rPr>
                <w:noProof/>
                <w:webHidden/>
              </w:rPr>
              <w:fldChar w:fldCharType="begin"/>
            </w:r>
            <w:r w:rsidR="00E06504">
              <w:rPr>
                <w:noProof/>
                <w:webHidden/>
              </w:rPr>
              <w:instrText xml:space="preserve"> PAGEREF _Toc472944818 \h </w:instrText>
            </w:r>
            <w:r>
              <w:rPr>
                <w:noProof/>
                <w:webHidden/>
              </w:rPr>
            </w:r>
            <w:r>
              <w:rPr>
                <w:noProof/>
                <w:webHidden/>
              </w:rPr>
              <w:fldChar w:fldCharType="separate"/>
            </w:r>
            <w:r w:rsidR="00E06504">
              <w:rPr>
                <w:noProof/>
                <w:webHidden/>
              </w:rPr>
              <w:t>3</w:t>
            </w:r>
            <w:r>
              <w:rPr>
                <w:noProof/>
                <w:webHidden/>
              </w:rPr>
              <w:fldChar w:fldCharType="end"/>
            </w:r>
          </w:hyperlink>
        </w:p>
        <w:p w:rsidR="00E06504" w:rsidRDefault="00D232D3">
          <w:pPr>
            <w:pStyle w:val="T2"/>
            <w:tabs>
              <w:tab w:val="right" w:leader="dot" w:pos="9062"/>
            </w:tabs>
            <w:rPr>
              <w:rFonts w:asciiTheme="minorHAnsi" w:eastAsiaTheme="minorEastAsia" w:hAnsiTheme="minorHAnsi" w:cstheme="minorBidi"/>
              <w:noProof/>
              <w:kern w:val="0"/>
              <w:sz w:val="22"/>
              <w:szCs w:val="22"/>
              <w:lang w:eastAsia="tr-TR" w:bidi="ar-SA"/>
            </w:rPr>
          </w:pPr>
          <w:hyperlink w:anchor="_Toc472944819" w:history="1">
            <w:r w:rsidR="00E06504" w:rsidRPr="00A5381D">
              <w:rPr>
                <w:rStyle w:val="Kpr"/>
                <w:rFonts w:cs="Times New Roman"/>
                <w:b/>
                <w:noProof/>
              </w:rPr>
              <w:t xml:space="preserve">A - </w:t>
            </w:r>
            <w:r w:rsidR="00E06504" w:rsidRPr="00A5381D">
              <w:rPr>
                <w:rStyle w:val="Kpr"/>
                <w:rFonts w:eastAsia="Calibri"/>
                <w:b/>
                <w:noProof/>
                <w:lang w:val="en-GB"/>
              </w:rPr>
              <w:t>Misyon ve Vizyon</w:t>
            </w:r>
            <w:r w:rsidR="00E06504">
              <w:rPr>
                <w:noProof/>
                <w:webHidden/>
              </w:rPr>
              <w:tab/>
            </w:r>
            <w:r>
              <w:rPr>
                <w:noProof/>
                <w:webHidden/>
              </w:rPr>
              <w:fldChar w:fldCharType="begin"/>
            </w:r>
            <w:r w:rsidR="00E06504">
              <w:rPr>
                <w:noProof/>
                <w:webHidden/>
              </w:rPr>
              <w:instrText xml:space="preserve"> PAGEREF _Toc472944819 \h </w:instrText>
            </w:r>
            <w:r>
              <w:rPr>
                <w:noProof/>
                <w:webHidden/>
              </w:rPr>
            </w:r>
            <w:r>
              <w:rPr>
                <w:noProof/>
                <w:webHidden/>
              </w:rPr>
              <w:fldChar w:fldCharType="separate"/>
            </w:r>
            <w:r w:rsidR="00E06504">
              <w:rPr>
                <w:noProof/>
                <w:webHidden/>
              </w:rPr>
              <w:t>3</w:t>
            </w:r>
            <w:r>
              <w:rPr>
                <w:noProof/>
                <w:webHidden/>
              </w:rPr>
              <w:fldChar w:fldCharType="end"/>
            </w:r>
          </w:hyperlink>
        </w:p>
        <w:p w:rsidR="00E06504" w:rsidRDefault="00D232D3">
          <w:pPr>
            <w:pStyle w:val="T2"/>
            <w:tabs>
              <w:tab w:val="right" w:leader="dot" w:pos="9062"/>
            </w:tabs>
            <w:rPr>
              <w:rFonts w:asciiTheme="minorHAnsi" w:eastAsiaTheme="minorEastAsia" w:hAnsiTheme="minorHAnsi" w:cstheme="minorBidi"/>
              <w:noProof/>
              <w:kern w:val="0"/>
              <w:sz w:val="22"/>
              <w:szCs w:val="22"/>
              <w:lang w:eastAsia="tr-TR" w:bidi="ar-SA"/>
            </w:rPr>
          </w:pPr>
          <w:hyperlink w:anchor="_Toc472944820" w:history="1">
            <w:r w:rsidR="00E06504" w:rsidRPr="00A5381D">
              <w:rPr>
                <w:rStyle w:val="Kpr"/>
                <w:rFonts w:cs="Times New Roman"/>
                <w:b/>
                <w:noProof/>
              </w:rPr>
              <w:t>B - Yetki, Görev ve Sorumluluklar</w:t>
            </w:r>
            <w:r w:rsidR="00E06504">
              <w:rPr>
                <w:noProof/>
                <w:webHidden/>
              </w:rPr>
              <w:tab/>
            </w:r>
            <w:r>
              <w:rPr>
                <w:noProof/>
                <w:webHidden/>
              </w:rPr>
              <w:fldChar w:fldCharType="begin"/>
            </w:r>
            <w:r w:rsidR="00E06504">
              <w:rPr>
                <w:noProof/>
                <w:webHidden/>
              </w:rPr>
              <w:instrText xml:space="preserve"> PAGEREF _Toc472944820 \h </w:instrText>
            </w:r>
            <w:r>
              <w:rPr>
                <w:noProof/>
                <w:webHidden/>
              </w:rPr>
            </w:r>
            <w:r>
              <w:rPr>
                <w:noProof/>
                <w:webHidden/>
              </w:rPr>
              <w:fldChar w:fldCharType="separate"/>
            </w:r>
            <w:r w:rsidR="00E06504">
              <w:rPr>
                <w:noProof/>
                <w:webHidden/>
              </w:rPr>
              <w:t>4</w:t>
            </w:r>
            <w:r>
              <w:rPr>
                <w:noProof/>
                <w:webHidden/>
              </w:rPr>
              <w:fldChar w:fldCharType="end"/>
            </w:r>
          </w:hyperlink>
        </w:p>
        <w:p w:rsidR="00E06504" w:rsidRDefault="00D232D3">
          <w:pPr>
            <w:pStyle w:val="T2"/>
            <w:tabs>
              <w:tab w:val="left" w:pos="880"/>
              <w:tab w:val="right" w:leader="dot" w:pos="9062"/>
            </w:tabs>
            <w:rPr>
              <w:rFonts w:asciiTheme="minorHAnsi" w:eastAsiaTheme="minorEastAsia" w:hAnsiTheme="minorHAnsi" w:cstheme="minorBidi"/>
              <w:noProof/>
              <w:kern w:val="0"/>
              <w:sz w:val="22"/>
              <w:szCs w:val="22"/>
              <w:lang w:eastAsia="tr-TR" w:bidi="ar-SA"/>
            </w:rPr>
          </w:pPr>
          <w:hyperlink w:anchor="_Toc472944821" w:history="1">
            <w:r w:rsidR="00E06504" w:rsidRPr="00A5381D">
              <w:rPr>
                <w:rStyle w:val="Kpr"/>
                <w:b/>
                <w:noProof/>
              </w:rPr>
              <w:t>C-</w:t>
            </w:r>
            <w:r w:rsidR="00E06504">
              <w:rPr>
                <w:rFonts w:asciiTheme="minorHAnsi" w:eastAsiaTheme="minorEastAsia" w:hAnsiTheme="minorHAnsi" w:cstheme="minorBidi"/>
                <w:noProof/>
                <w:kern w:val="0"/>
                <w:sz w:val="22"/>
                <w:szCs w:val="22"/>
                <w:lang w:eastAsia="tr-TR" w:bidi="ar-SA"/>
              </w:rPr>
              <w:tab/>
            </w:r>
            <w:r w:rsidR="00E06504" w:rsidRPr="00A5381D">
              <w:rPr>
                <w:rStyle w:val="Kpr"/>
                <w:b/>
                <w:noProof/>
              </w:rPr>
              <w:t>İdareye İlişkin Bilgiler</w:t>
            </w:r>
            <w:r w:rsidR="00E06504">
              <w:rPr>
                <w:noProof/>
                <w:webHidden/>
              </w:rPr>
              <w:tab/>
            </w:r>
            <w:r>
              <w:rPr>
                <w:noProof/>
                <w:webHidden/>
              </w:rPr>
              <w:fldChar w:fldCharType="begin"/>
            </w:r>
            <w:r w:rsidR="00E06504">
              <w:rPr>
                <w:noProof/>
                <w:webHidden/>
              </w:rPr>
              <w:instrText xml:space="preserve"> PAGEREF _Toc472944821 \h </w:instrText>
            </w:r>
            <w:r>
              <w:rPr>
                <w:noProof/>
                <w:webHidden/>
              </w:rPr>
            </w:r>
            <w:r>
              <w:rPr>
                <w:noProof/>
                <w:webHidden/>
              </w:rPr>
              <w:fldChar w:fldCharType="separate"/>
            </w:r>
            <w:r w:rsidR="00E06504">
              <w:rPr>
                <w:noProof/>
                <w:webHidden/>
              </w:rPr>
              <w:t>5</w:t>
            </w:r>
            <w:r>
              <w:rPr>
                <w:noProof/>
                <w:webHidden/>
              </w:rPr>
              <w:fldChar w:fldCharType="end"/>
            </w:r>
          </w:hyperlink>
        </w:p>
        <w:p w:rsidR="00E06504" w:rsidRDefault="00D232D3">
          <w:pPr>
            <w:pStyle w:val="T3"/>
            <w:tabs>
              <w:tab w:val="left" w:pos="1100"/>
              <w:tab w:val="right" w:leader="dot" w:pos="9062"/>
            </w:tabs>
            <w:rPr>
              <w:rFonts w:asciiTheme="minorHAnsi" w:eastAsiaTheme="minorEastAsia" w:hAnsiTheme="minorHAnsi" w:cstheme="minorBidi"/>
              <w:noProof/>
              <w:kern w:val="0"/>
              <w:sz w:val="22"/>
              <w:szCs w:val="22"/>
              <w:lang w:eastAsia="tr-TR" w:bidi="ar-SA"/>
            </w:rPr>
          </w:pPr>
          <w:hyperlink w:anchor="_Toc472944822" w:history="1">
            <w:r w:rsidR="00E06504" w:rsidRPr="00A5381D">
              <w:rPr>
                <w:rStyle w:val="Kpr"/>
                <w:b/>
                <w:noProof/>
              </w:rPr>
              <w:t>1-</w:t>
            </w:r>
            <w:r w:rsidR="00E06504">
              <w:rPr>
                <w:rFonts w:asciiTheme="minorHAnsi" w:eastAsiaTheme="minorEastAsia" w:hAnsiTheme="minorHAnsi" w:cstheme="minorBidi"/>
                <w:noProof/>
                <w:kern w:val="0"/>
                <w:sz w:val="22"/>
                <w:szCs w:val="22"/>
                <w:lang w:eastAsia="tr-TR" w:bidi="ar-SA"/>
              </w:rPr>
              <w:tab/>
            </w:r>
            <w:r w:rsidR="00E06504" w:rsidRPr="00A5381D">
              <w:rPr>
                <w:rStyle w:val="Kpr"/>
                <w:b/>
                <w:noProof/>
              </w:rPr>
              <w:t>Fiziksel Yapı</w:t>
            </w:r>
            <w:r w:rsidR="00E06504">
              <w:rPr>
                <w:noProof/>
                <w:webHidden/>
              </w:rPr>
              <w:tab/>
            </w:r>
            <w:r>
              <w:rPr>
                <w:noProof/>
                <w:webHidden/>
              </w:rPr>
              <w:fldChar w:fldCharType="begin"/>
            </w:r>
            <w:r w:rsidR="00E06504">
              <w:rPr>
                <w:noProof/>
                <w:webHidden/>
              </w:rPr>
              <w:instrText xml:space="preserve"> PAGEREF _Toc472944822 \h </w:instrText>
            </w:r>
            <w:r>
              <w:rPr>
                <w:noProof/>
                <w:webHidden/>
              </w:rPr>
            </w:r>
            <w:r>
              <w:rPr>
                <w:noProof/>
                <w:webHidden/>
              </w:rPr>
              <w:fldChar w:fldCharType="separate"/>
            </w:r>
            <w:r w:rsidR="00E06504">
              <w:rPr>
                <w:noProof/>
                <w:webHidden/>
              </w:rPr>
              <w:t>5</w:t>
            </w:r>
            <w:r>
              <w:rPr>
                <w:noProof/>
                <w:webHidden/>
              </w:rPr>
              <w:fldChar w:fldCharType="end"/>
            </w:r>
          </w:hyperlink>
        </w:p>
        <w:p w:rsidR="00E06504" w:rsidRDefault="00D232D3">
          <w:pPr>
            <w:pStyle w:val="T3"/>
            <w:tabs>
              <w:tab w:val="left" w:pos="1100"/>
              <w:tab w:val="right" w:leader="dot" w:pos="9062"/>
            </w:tabs>
            <w:rPr>
              <w:rFonts w:asciiTheme="minorHAnsi" w:eastAsiaTheme="minorEastAsia" w:hAnsiTheme="minorHAnsi" w:cstheme="minorBidi"/>
              <w:noProof/>
              <w:kern w:val="0"/>
              <w:sz w:val="22"/>
              <w:szCs w:val="22"/>
              <w:lang w:eastAsia="tr-TR" w:bidi="ar-SA"/>
            </w:rPr>
          </w:pPr>
          <w:hyperlink w:anchor="_Toc472944823" w:history="1">
            <w:r w:rsidR="00E06504" w:rsidRPr="00A5381D">
              <w:rPr>
                <w:rStyle w:val="Kpr"/>
                <w:b/>
                <w:noProof/>
              </w:rPr>
              <w:t>2-</w:t>
            </w:r>
            <w:r w:rsidR="00E06504">
              <w:rPr>
                <w:rFonts w:asciiTheme="minorHAnsi" w:eastAsiaTheme="minorEastAsia" w:hAnsiTheme="minorHAnsi" w:cstheme="minorBidi"/>
                <w:noProof/>
                <w:kern w:val="0"/>
                <w:sz w:val="22"/>
                <w:szCs w:val="22"/>
                <w:lang w:eastAsia="tr-TR" w:bidi="ar-SA"/>
              </w:rPr>
              <w:tab/>
            </w:r>
            <w:r w:rsidR="00E06504" w:rsidRPr="00A5381D">
              <w:rPr>
                <w:rStyle w:val="Kpr"/>
                <w:b/>
                <w:noProof/>
              </w:rPr>
              <w:t>Örgüt Yapısı</w:t>
            </w:r>
            <w:r w:rsidR="00E06504">
              <w:rPr>
                <w:noProof/>
                <w:webHidden/>
              </w:rPr>
              <w:tab/>
            </w:r>
            <w:r>
              <w:rPr>
                <w:noProof/>
                <w:webHidden/>
              </w:rPr>
              <w:fldChar w:fldCharType="begin"/>
            </w:r>
            <w:r w:rsidR="00E06504">
              <w:rPr>
                <w:noProof/>
                <w:webHidden/>
              </w:rPr>
              <w:instrText xml:space="preserve"> PAGEREF _Toc472944823 \h </w:instrText>
            </w:r>
            <w:r>
              <w:rPr>
                <w:noProof/>
                <w:webHidden/>
              </w:rPr>
            </w:r>
            <w:r>
              <w:rPr>
                <w:noProof/>
                <w:webHidden/>
              </w:rPr>
              <w:fldChar w:fldCharType="separate"/>
            </w:r>
            <w:r w:rsidR="00E06504">
              <w:rPr>
                <w:noProof/>
                <w:webHidden/>
              </w:rPr>
              <w:t>6</w:t>
            </w:r>
            <w:r>
              <w:rPr>
                <w:noProof/>
                <w:webHidden/>
              </w:rPr>
              <w:fldChar w:fldCharType="end"/>
            </w:r>
          </w:hyperlink>
        </w:p>
        <w:p w:rsidR="00E06504" w:rsidRDefault="00D232D3">
          <w:pPr>
            <w:pStyle w:val="T3"/>
            <w:tabs>
              <w:tab w:val="left" w:pos="1100"/>
              <w:tab w:val="right" w:leader="dot" w:pos="9062"/>
            </w:tabs>
            <w:rPr>
              <w:rFonts w:asciiTheme="minorHAnsi" w:eastAsiaTheme="minorEastAsia" w:hAnsiTheme="minorHAnsi" w:cstheme="minorBidi"/>
              <w:noProof/>
              <w:kern w:val="0"/>
              <w:sz w:val="22"/>
              <w:szCs w:val="22"/>
              <w:lang w:eastAsia="tr-TR" w:bidi="ar-SA"/>
            </w:rPr>
          </w:pPr>
          <w:hyperlink w:anchor="_Toc472944824" w:history="1">
            <w:r w:rsidR="00E06504" w:rsidRPr="00A5381D">
              <w:rPr>
                <w:rStyle w:val="Kpr"/>
                <w:b/>
                <w:noProof/>
              </w:rPr>
              <w:t>3-</w:t>
            </w:r>
            <w:r w:rsidR="00E06504">
              <w:rPr>
                <w:rFonts w:asciiTheme="minorHAnsi" w:eastAsiaTheme="minorEastAsia" w:hAnsiTheme="minorHAnsi" w:cstheme="minorBidi"/>
                <w:noProof/>
                <w:kern w:val="0"/>
                <w:sz w:val="22"/>
                <w:szCs w:val="22"/>
                <w:lang w:eastAsia="tr-TR" w:bidi="ar-SA"/>
              </w:rPr>
              <w:tab/>
            </w:r>
            <w:r w:rsidR="00E06504" w:rsidRPr="00A5381D">
              <w:rPr>
                <w:rStyle w:val="Kpr"/>
                <w:b/>
                <w:noProof/>
              </w:rPr>
              <w:t>Bilgi ve Teknolojik Kaynaklar</w:t>
            </w:r>
            <w:r w:rsidR="00E06504">
              <w:rPr>
                <w:noProof/>
                <w:webHidden/>
              </w:rPr>
              <w:tab/>
            </w:r>
            <w:r>
              <w:rPr>
                <w:noProof/>
                <w:webHidden/>
              </w:rPr>
              <w:fldChar w:fldCharType="begin"/>
            </w:r>
            <w:r w:rsidR="00E06504">
              <w:rPr>
                <w:noProof/>
                <w:webHidden/>
              </w:rPr>
              <w:instrText xml:space="preserve"> PAGEREF _Toc472944824 \h </w:instrText>
            </w:r>
            <w:r>
              <w:rPr>
                <w:noProof/>
                <w:webHidden/>
              </w:rPr>
            </w:r>
            <w:r>
              <w:rPr>
                <w:noProof/>
                <w:webHidden/>
              </w:rPr>
              <w:fldChar w:fldCharType="separate"/>
            </w:r>
            <w:r w:rsidR="00E06504">
              <w:rPr>
                <w:noProof/>
                <w:webHidden/>
              </w:rPr>
              <w:t>7</w:t>
            </w:r>
            <w:r>
              <w:rPr>
                <w:noProof/>
                <w:webHidden/>
              </w:rPr>
              <w:fldChar w:fldCharType="end"/>
            </w:r>
          </w:hyperlink>
        </w:p>
        <w:p w:rsidR="00E06504" w:rsidRDefault="00D232D3">
          <w:pPr>
            <w:pStyle w:val="T3"/>
            <w:tabs>
              <w:tab w:val="left" w:pos="1100"/>
              <w:tab w:val="right" w:leader="dot" w:pos="9062"/>
            </w:tabs>
            <w:rPr>
              <w:rFonts w:asciiTheme="minorHAnsi" w:eastAsiaTheme="minorEastAsia" w:hAnsiTheme="minorHAnsi" w:cstheme="minorBidi"/>
              <w:noProof/>
              <w:kern w:val="0"/>
              <w:sz w:val="22"/>
              <w:szCs w:val="22"/>
              <w:lang w:eastAsia="tr-TR" w:bidi="ar-SA"/>
            </w:rPr>
          </w:pPr>
          <w:hyperlink w:anchor="_Toc472944825" w:history="1">
            <w:r w:rsidR="00E06504" w:rsidRPr="00A5381D">
              <w:rPr>
                <w:rStyle w:val="Kpr"/>
                <w:b/>
                <w:noProof/>
              </w:rPr>
              <w:t>4-</w:t>
            </w:r>
            <w:r w:rsidR="00E06504">
              <w:rPr>
                <w:rFonts w:asciiTheme="minorHAnsi" w:eastAsiaTheme="minorEastAsia" w:hAnsiTheme="minorHAnsi" w:cstheme="minorBidi"/>
                <w:noProof/>
                <w:kern w:val="0"/>
                <w:sz w:val="22"/>
                <w:szCs w:val="22"/>
                <w:lang w:eastAsia="tr-TR" w:bidi="ar-SA"/>
              </w:rPr>
              <w:tab/>
            </w:r>
            <w:r w:rsidR="00E06504" w:rsidRPr="00A5381D">
              <w:rPr>
                <w:rStyle w:val="Kpr"/>
                <w:b/>
                <w:noProof/>
              </w:rPr>
              <w:t>İnsan Kaynakları</w:t>
            </w:r>
            <w:r w:rsidR="00E06504">
              <w:rPr>
                <w:noProof/>
                <w:webHidden/>
              </w:rPr>
              <w:tab/>
            </w:r>
            <w:r>
              <w:rPr>
                <w:noProof/>
                <w:webHidden/>
              </w:rPr>
              <w:fldChar w:fldCharType="begin"/>
            </w:r>
            <w:r w:rsidR="00E06504">
              <w:rPr>
                <w:noProof/>
                <w:webHidden/>
              </w:rPr>
              <w:instrText xml:space="preserve"> PAGEREF _Toc472944825 \h </w:instrText>
            </w:r>
            <w:r>
              <w:rPr>
                <w:noProof/>
                <w:webHidden/>
              </w:rPr>
            </w:r>
            <w:r>
              <w:rPr>
                <w:noProof/>
                <w:webHidden/>
              </w:rPr>
              <w:fldChar w:fldCharType="separate"/>
            </w:r>
            <w:r w:rsidR="00E06504">
              <w:rPr>
                <w:noProof/>
                <w:webHidden/>
              </w:rPr>
              <w:t>8</w:t>
            </w:r>
            <w:r>
              <w:rPr>
                <w:noProof/>
                <w:webHidden/>
              </w:rPr>
              <w:fldChar w:fldCharType="end"/>
            </w:r>
          </w:hyperlink>
        </w:p>
        <w:p w:rsidR="00E06504" w:rsidRDefault="00D232D3">
          <w:pPr>
            <w:pStyle w:val="T3"/>
            <w:tabs>
              <w:tab w:val="left" w:pos="1100"/>
              <w:tab w:val="right" w:leader="dot" w:pos="9062"/>
            </w:tabs>
            <w:rPr>
              <w:rFonts w:asciiTheme="minorHAnsi" w:eastAsiaTheme="minorEastAsia" w:hAnsiTheme="minorHAnsi" w:cstheme="minorBidi"/>
              <w:noProof/>
              <w:kern w:val="0"/>
              <w:sz w:val="22"/>
              <w:szCs w:val="22"/>
              <w:lang w:eastAsia="tr-TR" w:bidi="ar-SA"/>
            </w:rPr>
          </w:pPr>
          <w:hyperlink w:anchor="_Toc472944826" w:history="1">
            <w:r w:rsidR="00E06504" w:rsidRPr="00A5381D">
              <w:rPr>
                <w:rStyle w:val="Kpr"/>
                <w:b/>
                <w:bCs/>
                <w:noProof/>
              </w:rPr>
              <w:t>5-</w:t>
            </w:r>
            <w:r w:rsidR="00E06504">
              <w:rPr>
                <w:rFonts w:asciiTheme="minorHAnsi" w:eastAsiaTheme="minorEastAsia" w:hAnsiTheme="minorHAnsi" w:cstheme="minorBidi"/>
                <w:noProof/>
                <w:kern w:val="0"/>
                <w:sz w:val="22"/>
                <w:szCs w:val="22"/>
                <w:lang w:eastAsia="tr-TR" w:bidi="ar-SA"/>
              </w:rPr>
              <w:tab/>
            </w:r>
            <w:r w:rsidR="00E06504" w:rsidRPr="00A5381D">
              <w:rPr>
                <w:rStyle w:val="Kpr"/>
                <w:b/>
                <w:iCs/>
                <w:noProof/>
              </w:rPr>
              <w:t>Sunulan Hizmetler</w:t>
            </w:r>
            <w:r w:rsidR="00E06504">
              <w:rPr>
                <w:noProof/>
                <w:webHidden/>
              </w:rPr>
              <w:tab/>
            </w:r>
            <w:r>
              <w:rPr>
                <w:noProof/>
                <w:webHidden/>
              </w:rPr>
              <w:fldChar w:fldCharType="begin"/>
            </w:r>
            <w:r w:rsidR="00E06504">
              <w:rPr>
                <w:noProof/>
                <w:webHidden/>
              </w:rPr>
              <w:instrText xml:space="preserve"> PAGEREF _Toc472944826 \h </w:instrText>
            </w:r>
            <w:r>
              <w:rPr>
                <w:noProof/>
                <w:webHidden/>
              </w:rPr>
            </w:r>
            <w:r>
              <w:rPr>
                <w:noProof/>
                <w:webHidden/>
              </w:rPr>
              <w:fldChar w:fldCharType="separate"/>
            </w:r>
            <w:r w:rsidR="00E06504">
              <w:rPr>
                <w:noProof/>
                <w:webHidden/>
              </w:rPr>
              <w:t>12</w:t>
            </w:r>
            <w:r>
              <w:rPr>
                <w:noProof/>
                <w:webHidden/>
              </w:rPr>
              <w:fldChar w:fldCharType="end"/>
            </w:r>
          </w:hyperlink>
        </w:p>
        <w:p w:rsidR="00E06504" w:rsidRDefault="00D232D3">
          <w:pPr>
            <w:pStyle w:val="T3"/>
            <w:tabs>
              <w:tab w:val="left" w:pos="1100"/>
              <w:tab w:val="right" w:leader="dot" w:pos="9062"/>
            </w:tabs>
            <w:rPr>
              <w:rFonts w:asciiTheme="minorHAnsi" w:eastAsiaTheme="minorEastAsia" w:hAnsiTheme="minorHAnsi" w:cstheme="minorBidi"/>
              <w:noProof/>
              <w:kern w:val="0"/>
              <w:sz w:val="22"/>
              <w:szCs w:val="22"/>
              <w:lang w:eastAsia="tr-TR" w:bidi="ar-SA"/>
            </w:rPr>
          </w:pPr>
          <w:hyperlink w:anchor="_Toc472944827" w:history="1">
            <w:r w:rsidR="00E06504" w:rsidRPr="00A5381D">
              <w:rPr>
                <w:rStyle w:val="Kpr"/>
                <w:b/>
                <w:iCs/>
                <w:noProof/>
              </w:rPr>
              <w:t>6-</w:t>
            </w:r>
            <w:r w:rsidR="00E06504">
              <w:rPr>
                <w:rFonts w:asciiTheme="minorHAnsi" w:eastAsiaTheme="minorEastAsia" w:hAnsiTheme="minorHAnsi" w:cstheme="minorBidi"/>
                <w:noProof/>
                <w:kern w:val="0"/>
                <w:sz w:val="22"/>
                <w:szCs w:val="22"/>
                <w:lang w:eastAsia="tr-TR" w:bidi="ar-SA"/>
              </w:rPr>
              <w:tab/>
            </w:r>
            <w:r w:rsidR="00E06504" w:rsidRPr="00A5381D">
              <w:rPr>
                <w:rStyle w:val="Kpr"/>
                <w:b/>
                <w:noProof/>
              </w:rPr>
              <w:t>Yönetim ve İç Kontrol Sistemi</w:t>
            </w:r>
            <w:r w:rsidR="00E06504">
              <w:rPr>
                <w:noProof/>
                <w:webHidden/>
              </w:rPr>
              <w:tab/>
            </w:r>
            <w:r>
              <w:rPr>
                <w:noProof/>
                <w:webHidden/>
              </w:rPr>
              <w:fldChar w:fldCharType="begin"/>
            </w:r>
            <w:r w:rsidR="00E06504">
              <w:rPr>
                <w:noProof/>
                <w:webHidden/>
              </w:rPr>
              <w:instrText xml:space="preserve"> PAGEREF _Toc472944827 \h </w:instrText>
            </w:r>
            <w:r>
              <w:rPr>
                <w:noProof/>
                <w:webHidden/>
              </w:rPr>
            </w:r>
            <w:r>
              <w:rPr>
                <w:noProof/>
                <w:webHidden/>
              </w:rPr>
              <w:fldChar w:fldCharType="separate"/>
            </w:r>
            <w:r w:rsidR="00E06504">
              <w:rPr>
                <w:noProof/>
                <w:webHidden/>
              </w:rPr>
              <w:t>13</w:t>
            </w:r>
            <w:r>
              <w:rPr>
                <w:noProof/>
                <w:webHidden/>
              </w:rPr>
              <w:fldChar w:fldCharType="end"/>
            </w:r>
          </w:hyperlink>
        </w:p>
        <w:p w:rsidR="00E06504" w:rsidRDefault="00D232D3">
          <w:pPr>
            <w:pStyle w:val="T1"/>
            <w:tabs>
              <w:tab w:val="right" w:leader="dot" w:pos="9062"/>
            </w:tabs>
            <w:rPr>
              <w:rFonts w:asciiTheme="minorHAnsi" w:eastAsiaTheme="minorEastAsia" w:hAnsiTheme="minorHAnsi" w:cstheme="minorBidi"/>
              <w:noProof/>
              <w:kern w:val="0"/>
              <w:sz w:val="22"/>
              <w:szCs w:val="22"/>
              <w:lang w:eastAsia="tr-TR" w:bidi="ar-SA"/>
            </w:rPr>
          </w:pPr>
          <w:hyperlink w:anchor="_Toc472944828" w:history="1">
            <w:r w:rsidR="00E06504" w:rsidRPr="00A5381D">
              <w:rPr>
                <w:rStyle w:val="Kpr"/>
                <w:rFonts w:cs="Times New Roman"/>
                <w:b/>
                <w:noProof/>
              </w:rPr>
              <w:t>II - AMAÇ ve HEDEFLER</w:t>
            </w:r>
            <w:r w:rsidR="00E06504">
              <w:rPr>
                <w:noProof/>
                <w:webHidden/>
              </w:rPr>
              <w:tab/>
            </w:r>
            <w:r>
              <w:rPr>
                <w:noProof/>
                <w:webHidden/>
              </w:rPr>
              <w:fldChar w:fldCharType="begin"/>
            </w:r>
            <w:r w:rsidR="00E06504">
              <w:rPr>
                <w:noProof/>
                <w:webHidden/>
              </w:rPr>
              <w:instrText xml:space="preserve"> PAGEREF _Toc472944828 \h </w:instrText>
            </w:r>
            <w:r>
              <w:rPr>
                <w:noProof/>
                <w:webHidden/>
              </w:rPr>
            </w:r>
            <w:r>
              <w:rPr>
                <w:noProof/>
                <w:webHidden/>
              </w:rPr>
              <w:fldChar w:fldCharType="separate"/>
            </w:r>
            <w:r w:rsidR="00E06504">
              <w:rPr>
                <w:noProof/>
                <w:webHidden/>
              </w:rPr>
              <w:t>14</w:t>
            </w:r>
            <w:r>
              <w:rPr>
                <w:noProof/>
                <w:webHidden/>
              </w:rPr>
              <w:fldChar w:fldCharType="end"/>
            </w:r>
          </w:hyperlink>
        </w:p>
        <w:p w:rsidR="00E06504" w:rsidRDefault="00D232D3">
          <w:pPr>
            <w:pStyle w:val="T2"/>
            <w:tabs>
              <w:tab w:val="right" w:leader="dot" w:pos="9062"/>
            </w:tabs>
            <w:rPr>
              <w:rFonts w:asciiTheme="minorHAnsi" w:eastAsiaTheme="minorEastAsia" w:hAnsiTheme="minorHAnsi" w:cstheme="minorBidi"/>
              <w:noProof/>
              <w:kern w:val="0"/>
              <w:sz w:val="22"/>
              <w:szCs w:val="22"/>
              <w:lang w:eastAsia="tr-TR" w:bidi="ar-SA"/>
            </w:rPr>
          </w:pPr>
          <w:hyperlink w:anchor="_Toc472944829" w:history="1">
            <w:r w:rsidR="00E06504" w:rsidRPr="00A5381D">
              <w:rPr>
                <w:rStyle w:val="Kpr"/>
                <w:rFonts w:cs="Times New Roman"/>
                <w:b/>
                <w:noProof/>
              </w:rPr>
              <w:t>A - İdarenin Amaç ve Hedefleri</w:t>
            </w:r>
            <w:r w:rsidR="00E06504">
              <w:rPr>
                <w:noProof/>
                <w:webHidden/>
              </w:rPr>
              <w:tab/>
            </w:r>
            <w:r>
              <w:rPr>
                <w:noProof/>
                <w:webHidden/>
              </w:rPr>
              <w:fldChar w:fldCharType="begin"/>
            </w:r>
            <w:r w:rsidR="00E06504">
              <w:rPr>
                <w:noProof/>
                <w:webHidden/>
              </w:rPr>
              <w:instrText xml:space="preserve"> PAGEREF _Toc472944829 \h </w:instrText>
            </w:r>
            <w:r>
              <w:rPr>
                <w:noProof/>
                <w:webHidden/>
              </w:rPr>
            </w:r>
            <w:r>
              <w:rPr>
                <w:noProof/>
                <w:webHidden/>
              </w:rPr>
              <w:fldChar w:fldCharType="separate"/>
            </w:r>
            <w:r w:rsidR="00E06504">
              <w:rPr>
                <w:noProof/>
                <w:webHidden/>
              </w:rPr>
              <w:t>14</w:t>
            </w:r>
            <w:r>
              <w:rPr>
                <w:noProof/>
                <w:webHidden/>
              </w:rPr>
              <w:fldChar w:fldCharType="end"/>
            </w:r>
          </w:hyperlink>
        </w:p>
        <w:p w:rsidR="00E06504" w:rsidRDefault="00D232D3">
          <w:pPr>
            <w:pStyle w:val="T2"/>
            <w:tabs>
              <w:tab w:val="right" w:leader="dot" w:pos="9062"/>
            </w:tabs>
            <w:rPr>
              <w:rFonts w:asciiTheme="minorHAnsi" w:eastAsiaTheme="minorEastAsia" w:hAnsiTheme="minorHAnsi" w:cstheme="minorBidi"/>
              <w:noProof/>
              <w:kern w:val="0"/>
              <w:sz w:val="22"/>
              <w:szCs w:val="22"/>
              <w:lang w:eastAsia="tr-TR" w:bidi="ar-SA"/>
            </w:rPr>
          </w:pPr>
          <w:hyperlink w:anchor="_Toc472944830" w:history="1">
            <w:r w:rsidR="00E06504" w:rsidRPr="00A5381D">
              <w:rPr>
                <w:rStyle w:val="Kpr"/>
                <w:rFonts w:cs="Times New Roman"/>
                <w:b/>
                <w:noProof/>
              </w:rPr>
              <w:t>B - Temel Politikalar ve Öncelikler</w:t>
            </w:r>
            <w:r w:rsidR="00E06504">
              <w:rPr>
                <w:noProof/>
                <w:webHidden/>
              </w:rPr>
              <w:tab/>
            </w:r>
            <w:r>
              <w:rPr>
                <w:noProof/>
                <w:webHidden/>
              </w:rPr>
              <w:fldChar w:fldCharType="begin"/>
            </w:r>
            <w:r w:rsidR="00E06504">
              <w:rPr>
                <w:noProof/>
                <w:webHidden/>
              </w:rPr>
              <w:instrText xml:space="preserve"> PAGEREF _Toc472944830 \h </w:instrText>
            </w:r>
            <w:r>
              <w:rPr>
                <w:noProof/>
                <w:webHidden/>
              </w:rPr>
            </w:r>
            <w:r>
              <w:rPr>
                <w:noProof/>
                <w:webHidden/>
              </w:rPr>
              <w:fldChar w:fldCharType="separate"/>
            </w:r>
            <w:r w:rsidR="00E06504">
              <w:rPr>
                <w:noProof/>
                <w:webHidden/>
              </w:rPr>
              <w:t>14</w:t>
            </w:r>
            <w:r>
              <w:rPr>
                <w:noProof/>
                <w:webHidden/>
              </w:rPr>
              <w:fldChar w:fldCharType="end"/>
            </w:r>
          </w:hyperlink>
        </w:p>
        <w:p w:rsidR="00E06504" w:rsidRDefault="00D232D3">
          <w:pPr>
            <w:pStyle w:val="T1"/>
            <w:tabs>
              <w:tab w:val="right" w:leader="dot" w:pos="9062"/>
            </w:tabs>
            <w:rPr>
              <w:rFonts w:asciiTheme="minorHAnsi" w:eastAsiaTheme="minorEastAsia" w:hAnsiTheme="minorHAnsi" w:cstheme="minorBidi"/>
              <w:noProof/>
              <w:kern w:val="0"/>
              <w:sz w:val="22"/>
              <w:szCs w:val="22"/>
              <w:lang w:eastAsia="tr-TR" w:bidi="ar-SA"/>
            </w:rPr>
          </w:pPr>
          <w:hyperlink w:anchor="_Toc472944831" w:history="1">
            <w:r w:rsidR="00E06504" w:rsidRPr="00A5381D">
              <w:rPr>
                <w:rStyle w:val="Kpr"/>
                <w:rFonts w:cs="Times New Roman"/>
                <w:b/>
                <w:noProof/>
              </w:rPr>
              <w:t>III - FAALİYETLERE İLİŞKİN BİLGİ VE DEĞERLENDİRMELER</w:t>
            </w:r>
            <w:r w:rsidR="00E06504">
              <w:rPr>
                <w:noProof/>
                <w:webHidden/>
              </w:rPr>
              <w:tab/>
            </w:r>
            <w:r>
              <w:rPr>
                <w:noProof/>
                <w:webHidden/>
              </w:rPr>
              <w:fldChar w:fldCharType="begin"/>
            </w:r>
            <w:r w:rsidR="00E06504">
              <w:rPr>
                <w:noProof/>
                <w:webHidden/>
              </w:rPr>
              <w:instrText xml:space="preserve"> PAGEREF _Toc472944831 \h </w:instrText>
            </w:r>
            <w:r>
              <w:rPr>
                <w:noProof/>
                <w:webHidden/>
              </w:rPr>
            </w:r>
            <w:r>
              <w:rPr>
                <w:noProof/>
                <w:webHidden/>
              </w:rPr>
              <w:fldChar w:fldCharType="separate"/>
            </w:r>
            <w:r w:rsidR="00E06504">
              <w:rPr>
                <w:noProof/>
                <w:webHidden/>
              </w:rPr>
              <w:t>16</w:t>
            </w:r>
            <w:r>
              <w:rPr>
                <w:noProof/>
                <w:webHidden/>
              </w:rPr>
              <w:fldChar w:fldCharType="end"/>
            </w:r>
          </w:hyperlink>
        </w:p>
        <w:p w:rsidR="00E06504" w:rsidRDefault="00D232D3">
          <w:pPr>
            <w:pStyle w:val="T2"/>
            <w:tabs>
              <w:tab w:val="left" w:pos="880"/>
              <w:tab w:val="right" w:leader="dot" w:pos="9062"/>
            </w:tabs>
            <w:rPr>
              <w:rFonts w:asciiTheme="minorHAnsi" w:eastAsiaTheme="minorEastAsia" w:hAnsiTheme="minorHAnsi" w:cstheme="minorBidi"/>
              <w:noProof/>
              <w:kern w:val="0"/>
              <w:sz w:val="22"/>
              <w:szCs w:val="22"/>
              <w:lang w:eastAsia="tr-TR" w:bidi="ar-SA"/>
            </w:rPr>
          </w:pPr>
          <w:hyperlink w:anchor="_Toc472944832" w:history="1">
            <w:r w:rsidR="00E06504" w:rsidRPr="00A5381D">
              <w:rPr>
                <w:rStyle w:val="Kpr"/>
                <w:b/>
                <w:noProof/>
              </w:rPr>
              <w:t>A-</w:t>
            </w:r>
            <w:r w:rsidR="00E06504">
              <w:rPr>
                <w:rFonts w:asciiTheme="minorHAnsi" w:eastAsiaTheme="minorEastAsia" w:hAnsiTheme="minorHAnsi" w:cstheme="minorBidi"/>
                <w:noProof/>
                <w:kern w:val="0"/>
                <w:sz w:val="22"/>
                <w:szCs w:val="22"/>
                <w:lang w:eastAsia="tr-TR" w:bidi="ar-SA"/>
              </w:rPr>
              <w:tab/>
            </w:r>
            <w:r w:rsidR="00E06504" w:rsidRPr="00A5381D">
              <w:rPr>
                <w:rStyle w:val="Kpr"/>
                <w:b/>
                <w:noProof/>
              </w:rPr>
              <w:t>Mali Bilgiler</w:t>
            </w:r>
            <w:r w:rsidR="00E06504">
              <w:rPr>
                <w:noProof/>
                <w:webHidden/>
              </w:rPr>
              <w:tab/>
            </w:r>
            <w:r>
              <w:rPr>
                <w:noProof/>
                <w:webHidden/>
              </w:rPr>
              <w:fldChar w:fldCharType="begin"/>
            </w:r>
            <w:r w:rsidR="00E06504">
              <w:rPr>
                <w:noProof/>
                <w:webHidden/>
              </w:rPr>
              <w:instrText xml:space="preserve"> PAGEREF _Toc472944832 \h </w:instrText>
            </w:r>
            <w:r>
              <w:rPr>
                <w:noProof/>
                <w:webHidden/>
              </w:rPr>
            </w:r>
            <w:r>
              <w:rPr>
                <w:noProof/>
                <w:webHidden/>
              </w:rPr>
              <w:fldChar w:fldCharType="separate"/>
            </w:r>
            <w:r w:rsidR="00E06504">
              <w:rPr>
                <w:noProof/>
                <w:webHidden/>
              </w:rPr>
              <w:t>16</w:t>
            </w:r>
            <w:r>
              <w:rPr>
                <w:noProof/>
                <w:webHidden/>
              </w:rPr>
              <w:fldChar w:fldCharType="end"/>
            </w:r>
          </w:hyperlink>
        </w:p>
        <w:p w:rsidR="00E06504" w:rsidRDefault="00D232D3">
          <w:pPr>
            <w:pStyle w:val="T3"/>
            <w:tabs>
              <w:tab w:val="left" w:pos="1100"/>
              <w:tab w:val="right" w:leader="dot" w:pos="9062"/>
            </w:tabs>
            <w:rPr>
              <w:rFonts w:asciiTheme="minorHAnsi" w:eastAsiaTheme="minorEastAsia" w:hAnsiTheme="minorHAnsi" w:cstheme="minorBidi"/>
              <w:noProof/>
              <w:kern w:val="0"/>
              <w:sz w:val="22"/>
              <w:szCs w:val="22"/>
              <w:lang w:eastAsia="tr-TR" w:bidi="ar-SA"/>
            </w:rPr>
          </w:pPr>
          <w:hyperlink w:anchor="_Toc472944833" w:history="1">
            <w:r w:rsidR="00E06504" w:rsidRPr="00A5381D">
              <w:rPr>
                <w:rStyle w:val="Kpr"/>
                <w:b/>
                <w:noProof/>
              </w:rPr>
              <w:t>1-</w:t>
            </w:r>
            <w:r w:rsidR="00E06504">
              <w:rPr>
                <w:rFonts w:asciiTheme="minorHAnsi" w:eastAsiaTheme="minorEastAsia" w:hAnsiTheme="minorHAnsi" w:cstheme="minorBidi"/>
                <w:noProof/>
                <w:kern w:val="0"/>
                <w:sz w:val="22"/>
                <w:szCs w:val="22"/>
                <w:lang w:eastAsia="tr-TR" w:bidi="ar-SA"/>
              </w:rPr>
              <w:tab/>
            </w:r>
            <w:r w:rsidR="00E06504" w:rsidRPr="00A5381D">
              <w:rPr>
                <w:rStyle w:val="Kpr"/>
                <w:b/>
                <w:iCs/>
                <w:noProof/>
              </w:rPr>
              <w:t>Bütçe Uygulama Sonuçları</w:t>
            </w:r>
            <w:r w:rsidR="00E06504">
              <w:rPr>
                <w:noProof/>
                <w:webHidden/>
              </w:rPr>
              <w:tab/>
            </w:r>
            <w:r>
              <w:rPr>
                <w:noProof/>
                <w:webHidden/>
              </w:rPr>
              <w:fldChar w:fldCharType="begin"/>
            </w:r>
            <w:r w:rsidR="00E06504">
              <w:rPr>
                <w:noProof/>
                <w:webHidden/>
              </w:rPr>
              <w:instrText xml:space="preserve"> PAGEREF _Toc472944833 \h </w:instrText>
            </w:r>
            <w:r>
              <w:rPr>
                <w:noProof/>
                <w:webHidden/>
              </w:rPr>
            </w:r>
            <w:r>
              <w:rPr>
                <w:noProof/>
                <w:webHidden/>
              </w:rPr>
              <w:fldChar w:fldCharType="separate"/>
            </w:r>
            <w:r w:rsidR="00E06504">
              <w:rPr>
                <w:noProof/>
                <w:webHidden/>
              </w:rPr>
              <w:t>16</w:t>
            </w:r>
            <w:r>
              <w:rPr>
                <w:noProof/>
                <w:webHidden/>
              </w:rPr>
              <w:fldChar w:fldCharType="end"/>
            </w:r>
          </w:hyperlink>
        </w:p>
        <w:p w:rsidR="00E06504" w:rsidRDefault="00D232D3">
          <w:pPr>
            <w:pStyle w:val="T3"/>
            <w:tabs>
              <w:tab w:val="left" w:pos="1100"/>
              <w:tab w:val="right" w:leader="dot" w:pos="9062"/>
            </w:tabs>
            <w:rPr>
              <w:rFonts w:asciiTheme="minorHAnsi" w:eastAsiaTheme="minorEastAsia" w:hAnsiTheme="minorHAnsi" w:cstheme="minorBidi"/>
              <w:noProof/>
              <w:kern w:val="0"/>
              <w:sz w:val="22"/>
              <w:szCs w:val="22"/>
              <w:lang w:eastAsia="tr-TR" w:bidi="ar-SA"/>
            </w:rPr>
          </w:pPr>
          <w:hyperlink w:anchor="_Toc472944834" w:history="1">
            <w:r w:rsidR="00E06504" w:rsidRPr="00A5381D">
              <w:rPr>
                <w:rStyle w:val="Kpr"/>
                <w:b/>
                <w:noProof/>
              </w:rPr>
              <w:t>2-</w:t>
            </w:r>
            <w:r w:rsidR="00E06504">
              <w:rPr>
                <w:rFonts w:asciiTheme="minorHAnsi" w:eastAsiaTheme="minorEastAsia" w:hAnsiTheme="minorHAnsi" w:cstheme="minorBidi"/>
                <w:noProof/>
                <w:kern w:val="0"/>
                <w:sz w:val="22"/>
                <w:szCs w:val="22"/>
                <w:lang w:eastAsia="tr-TR" w:bidi="ar-SA"/>
              </w:rPr>
              <w:tab/>
            </w:r>
            <w:r w:rsidR="00E06504" w:rsidRPr="00A5381D">
              <w:rPr>
                <w:rStyle w:val="Kpr"/>
                <w:b/>
                <w:noProof/>
              </w:rPr>
              <w:t>Temel Malî Tablolara İlişkin Açıklamalar</w:t>
            </w:r>
            <w:r w:rsidR="00E06504">
              <w:rPr>
                <w:noProof/>
                <w:webHidden/>
              </w:rPr>
              <w:tab/>
            </w:r>
            <w:r>
              <w:rPr>
                <w:noProof/>
                <w:webHidden/>
              </w:rPr>
              <w:fldChar w:fldCharType="begin"/>
            </w:r>
            <w:r w:rsidR="00E06504">
              <w:rPr>
                <w:noProof/>
                <w:webHidden/>
              </w:rPr>
              <w:instrText xml:space="preserve"> PAGEREF _Toc472944834 \h </w:instrText>
            </w:r>
            <w:r>
              <w:rPr>
                <w:noProof/>
                <w:webHidden/>
              </w:rPr>
            </w:r>
            <w:r>
              <w:rPr>
                <w:noProof/>
                <w:webHidden/>
              </w:rPr>
              <w:fldChar w:fldCharType="separate"/>
            </w:r>
            <w:r w:rsidR="00E06504">
              <w:rPr>
                <w:noProof/>
                <w:webHidden/>
              </w:rPr>
              <w:t>17</w:t>
            </w:r>
            <w:r>
              <w:rPr>
                <w:noProof/>
                <w:webHidden/>
              </w:rPr>
              <w:fldChar w:fldCharType="end"/>
            </w:r>
          </w:hyperlink>
        </w:p>
        <w:p w:rsidR="00E06504" w:rsidRDefault="00D232D3">
          <w:pPr>
            <w:pStyle w:val="T3"/>
            <w:tabs>
              <w:tab w:val="left" w:pos="1100"/>
              <w:tab w:val="right" w:leader="dot" w:pos="9062"/>
            </w:tabs>
            <w:rPr>
              <w:rFonts w:asciiTheme="minorHAnsi" w:eastAsiaTheme="minorEastAsia" w:hAnsiTheme="minorHAnsi" w:cstheme="minorBidi"/>
              <w:noProof/>
              <w:kern w:val="0"/>
              <w:sz w:val="22"/>
              <w:szCs w:val="22"/>
              <w:lang w:eastAsia="tr-TR" w:bidi="ar-SA"/>
            </w:rPr>
          </w:pPr>
          <w:hyperlink w:anchor="_Toc472944835" w:history="1">
            <w:r w:rsidR="00E06504" w:rsidRPr="00A5381D">
              <w:rPr>
                <w:rStyle w:val="Kpr"/>
                <w:b/>
                <w:noProof/>
              </w:rPr>
              <w:t>3-</w:t>
            </w:r>
            <w:r w:rsidR="00E06504">
              <w:rPr>
                <w:rFonts w:asciiTheme="minorHAnsi" w:eastAsiaTheme="minorEastAsia" w:hAnsiTheme="minorHAnsi" w:cstheme="minorBidi"/>
                <w:noProof/>
                <w:kern w:val="0"/>
                <w:sz w:val="22"/>
                <w:szCs w:val="22"/>
                <w:lang w:eastAsia="tr-TR" w:bidi="ar-SA"/>
              </w:rPr>
              <w:tab/>
            </w:r>
            <w:r w:rsidR="00E06504" w:rsidRPr="00A5381D">
              <w:rPr>
                <w:rStyle w:val="Kpr"/>
                <w:b/>
                <w:noProof/>
              </w:rPr>
              <w:t>Mali Denetim Sonuçları</w:t>
            </w:r>
            <w:r w:rsidR="00E06504">
              <w:rPr>
                <w:noProof/>
                <w:webHidden/>
              </w:rPr>
              <w:tab/>
            </w:r>
            <w:r>
              <w:rPr>
                <w:noProof/>
                <w:webHidden/>
              </w:rPr>
              <w:fldChar w:fldCharType="begin"/>
            </w:r>
            <w:r w:rsidR="00E06504">
              <w:rPr>
                <w:noProof/>
                <w:webHidden/>
              </w:rPr>
              <w:instrText xml:space="preserve"> PAGEREF _Toc472944835 \h </w:instrText>
            </w:r>
            <w:r>
              <w:rPr>
                <w:noProof/>
                <w:webHidden/>
              </w:rPr>
            </w:r>
            <w:r>
              <w:rPr>
                <w:noProof/>
                <w:webHidden/>
              </w:rPr>
              <w:fldChar w:fldCharType="separate"/>
            </w:r>
            <w:r w:rsidR="00E06504">
              <w:rPr>
                <w:noProof/>
                <w:webHidden/>
              </w:rPr>
              <w:t>18</w:t>
            </w:r>
            <w:r>
              <w:rPr>
                <w:noProof/>
                <w:webHidden/>
              </w:rPr>
              <w:fldChar w:fldCharType="end"/>
            </w:r>
          </w:hyperlink>
        </w:p>
        <w:p w:rsidR="00E06504" w:rsidRDefault="00D232D3">
          <w:pPr>
            <w:pStyle w:val="T2"/>
            <w:tabs>
              <w:tab w:val="left" w:pos="880"/>
              <w:tab w:val="right" w:leader="dot" w:pos="9062"/>
            </w:tabs>
            <w:rPr>
              <w:rFonts w:asciiTheme="minorHAnsi" w:eastAsiaTheme="minorEastAsia" w:hAnsiTheme="minorHAnsi" w:cstheme="minorBidi"/>
              <w:noProof/>
              <w:kern w:val="0"/>
              <w:sz w:val="22"/>
              <w:szCs w:val="22"/>
              <w:lang w:eastAsia="tr-TR" w:bidi="ar-SA"/>
            </w:rPr>
          </w:pPr>
          <w:hyperlink w:anchor="_Toc472944836" w:history="1">
            <w:r w:rsidR="00E06504" w:rsidRPr="00A5381D">
              <w:rPr>
                <w:rStyle w:val="Kpr"/>
                <w:b/>
                <w:noProof/>
              </w:rPr>
              <w:t>B-</w:t>
            </w:r>
            <w:r w:rsidR="00E06504">
              <w:rPr>
                <w:rFonts w:asciiTheme="minorHAnsi" w:eastAsiaTheme="minorEastAsia" w:hAnsiTheme="minorHAnsi" w:cstheme="minorBidi"/>
                <w:noProof/>
                <w:kern w:val="0"/>
                <w:sz w:val="22"/>
                <w:szCs w:val="22"/>
                <w:lang w:eastAsia="tr-TR" w:bidi="ar-SA"/>
              </w:rPr>
              <w:tab/>
            </w:r>
            <w:r w:rsidR="00E06504" w:rsidRPr="00A5381D">
              <w:rPr>
                <w:rStyle w:val="Kpr"/>
                <w:b/>
                <w:noProof/>
              </w:rPr>
              <w:t>Performans Bilgileri</w:t>
            </w:r>
            <w:r w:rsidR="00E06504">
              <w:rPr>
                <w:noProof/>
                <w:webHidden/>
              </w:rPr>
              <w:tab/>
            </w:r>
            <w:r>
              <w:rPr>
                <w:noProof/>
                <w:webHidden/>
              </w:rPr>
              <w:fldChar w:fldCharType="begin"/>
            </w:r>
            <w:r w:rsidR="00E06504">
              <w:rPr>
                <w:noProof/>
                <w:webHidden/>
              </w:rPr>
              <w:instrText xml:space="preserve"> PAGEREF _Toc472944836 \h </w:instrText>
            </w:r>
            <w:r>
              <w:rPr>
                <w:noProof/>
                <w:webHidden/>
              </w:rPr>
            </w:r>
            <w:r>
              <w:rPr>
                <w:noProof/>
                <w:webHidden/>
              </w:rPr>
              <w:fldChar w:fldCharType="separate"/>
            </w:r>
            <w:r w:rsidR="00E06504">
              <w:rPr>
                <w:noProof/>
                <w:webHidden/>
              </w:rPr>
              <w:t>19</w:t>
            </w:r>
            <w:r>
              <w:rPr>
                <w:noProof/>
                <w:webHidden/>
              </w:rPr>
              <w:fldChar w:fldCharType="end"/>
            </w:r>
          </w:hyperlink>
        </w:p>
        <w:p w:rsidR="00E06504" w:rsidRDefault="00D232D3">
          <w:pPr>
            <w:pStyle w:val="T1"/>
            <w:tabs>
              <w:tab w:val="right" w:leader="dot" w:pos="9062"/>
            </w:tabs>
            <w:rPr>
              <w:rFonts w:asciiTheme="minorHAnsi" w:eastAsiaTheme="minorEastAsia" w:hAnsiTheme="minorHAnsi" w:cstheme="minorBidi"/>
              <w:noProof/>
              <w:kern w:val="0"/>
              <w:sz w:val="22"/>
              <w:szCs w:val="22"/>
              <w:lang w:eastAsia="tr-TR" w:bidi="ar-SA"/>
            </w:rPr>
          </w:pPr>
          <w:hyperlink w:anchor="_Toc472944837" w:history="1">
            <w:r w:rsidR="00E06504" w:rsidRPr="00A5381D">
              <w:rPr>
                <w:rStyle w:val="Kpr"/>
                <w:rFonts w:cs="Times New Roman"/>
                <w:b/>
                <w:noProof/>
              </w:rPr>
              <w:t>IV - KURUMSAL KABİLİYET VE KAPASİTENİN DEĞERLENDİRİLMESİ</w:t>
            </w:r>
            <w:r w:rsidR="00E06504">
              <w:rPr>
                <w:noProof/>
                <w:webHidden/>
              </w:rPr>
              <w:tab/>
            </w:r>
            <w:r>
              <w:rPr>
                <w:noProof/>
                <w:webHidden/>
              </w:rPr>
              <w:fldChar w:fldCharType="begin"/>
            </w:r>
            <w:r w:rsidR="00E06504">
              <w:rPr>
                <w:noProof/>
                <w:webHidden/>
              </w:rPr>
              <w:instrText xml:space="preserve"> PAGEREF _Toc472944837 \h </w:instrText>
            </w:r>
            <w:r>
              <w:rPr>
                <w:noProof/>
                <w:webHidden/>
              </w:rPr>
            </w:r>
            <w:r>
              <w:rPr>
                <w:noProof/>
                <w:webHidden/>
              </w:rPr>
              <w:fldChar w:fldCharType="separate"/>
            </w:r>
            <w:r w:rsidR="00E06504">
              <w:rPr>
                <w:noProof/>
                <w:webHidden/>
              </w:rPr>
              <w:t>20</w:t>
            </w:r>
            <w:r>
              <w:rPr>
                <w:noProof/>
                <w:webHidden/>
              </w:rPr>
              <w:fldChar w:fldCharType="end"/>
            </w:r>
          </w:hyperlink>
        </w:p>
        <w:p w:rsidR="00E06504" w:rsidRDefault="00D232D3">
          <w:pPr>
            <w:pStyle w:val="T2"/>
            <w:tabs>
              <w:tab w:val="left" w:pos="880"/>
              <w:tab w:val="right" w:leader="dot" w:pos="9062"/>
            </w:tabs>
            <w:rPr>
              <w:rFonts w:asciiTheme="minorHAnsi" w:eastAsiaTheme="minorEastAsia" w:hAnsiTheme="minorHAnsi" w:cstheme="minorBidi"/>
              <w:noProof/>
              <w:kern w:val="0"/>
              <w:sz w:val="22"/>
              <w:szCs w:val="22"/>
              <w:lang w:eastAsia="tr-TR" w:bidi="ar-SA"/>
            </w:rPr>
          </w:pPr>
          <w:hyperlink w:anchor="_Toc472944838" w:history="1">
            <w:r w:rsidR="00E06504" w:rsidRPr="00A5381D">
              <w:rPr>
                <w:rStyle w:val="Kpr"/>
                <w:b/>
                <w:noProof/>
              </w:rPr>
              <w:t>A-</w:t>
            </w:r>
            <w:r w:rsidR="00E06504">
              <w:rPr>
                <w:rFonts w:asciiTheme="minorHAnsi" w:eastAsiaTheme="minorEastAsia" w:hAnsiTheme="minorHAnsi" w:cstheme="minorBidi"/>
                <w:noProof/>
                <w:kern w:val="0"/>
                <w:sz w:val="22"/>
                <w:szCs w:val="22"/>
                <w:lang w:eastAsia="tr-TR" w:bidi="ar-SA"/>
              </w:rPr>
              <w:tab/>
            </w:r>
            <w:r w:rsidR="00E06504" w:rsidRPr="00A5381D">
              <w:rPr>
                <w:rStyle w:val="Kpr"/>
                <w:b/>
                <w:noProof/>
              </w:rPr>
              <w:t>Üstünlükler</w:t>
            </w:r>
            <w:r w:rsidR="00E06504">
              <w:rPr>
                <w:noProof/>
                <w:webHidden/>
              </w:rPr>
              <w:tab/>
            </w:r>
            <w:r>
              <w:rPr>
                <w:noProof/>
                <w:webHidden/>
              </w:rPr>
              <w:fldChar w:fldCharType="begin"/>
            </w:r>
            <w:r w:rsidR="00E06504">
              <w:rPr>
                <w:noProof/>
                <w:webHidden/>
              </w:rPr>
              <w:instrText xml:space="preserve"> PAGEREF _Toc472944838 \h </w:instrText>
            </w:r>
            <w:r>
              <w:rPr>
                <w:noProof/>
                <w:webHidden/>
              </w:rPr>
            </w:r>
            <w:r>
              <w:rPr>
                <w:noProof/>
                <w:webHidden/>
              </w:rPr>
              <w:fldChar w:fldCharType="separate"/>
            </w:r>
            <w:r w:rsidR="00E06504">
              <w:rPr>
                <w:noProof/>
                <w:webHidden/>
              </w:rPr>
              <w:t>20</w:t>
            </w:r>
            <w:r>
              <w:rPr>
                <w:noProof/>
                <w:webHidden/>
              </w:rPr>
              <w:fldChar w:fldCharType="end"/>
            </w:r>
          </w:hyperlink>
        </w:p>
        <w:p w:rsidR="00E06504" w:rsidRDefault="00D232D3">
          <w:pPr>
            <w:pStyle w:val="T2"/>
            <w:tabs>
              <w:tab w:val="left" w:pos="880"/>
              <w:tab w:val="right" w:leader="dot" w:pos="9062"/>
            </w:tabs>
            <w:rPr>
              <w:rFonts w:asciiTheme="minorHAnsi" w:eastAsiaTheme="minorEastAsia" w:hAnsiTheme="minorHAnsi" w:cstheme="minorBidi"/>
              <w:noProof/>
              <w:kern w:val="0"/>
              <w:sz w:val="22"/>
              <w:szCs w:val="22"/>
              <w:lang w:eastAsia="tr-TR" w:bidi="ar-SA"/>
            </w:rPr>
          </w:pPr>
          <w:hyperlink w:anchor="_Toc472944839" w:history="1">
            <w:r w:rsidR="00E06504" w:rsidRPr="00A5381D">
              <w:rPr>
                <w:rStyle w:val="Kpr"/>
                <w:b/>
                <w:noProof/>
              </w:rPr>
              <w:t>B-</w:t>
            </w:r>
            <w:r w:rsidR="00E06504">
              <w:rPr>
                <w:rFonts w:asciiTheme="minorHAnsi" w:eastAsiaTheme="minorEastAsia" w:hAnsiTheme="minorHAnsi" w:cstheme="minorBidi"/>
                <w:noProof/>
                <w:kern w:val="0"/>
                <w:sz w:val="22"/>
                <w:szCs w:val="22"/>
                <w:lang w:eastAsia="tr-TR" w:bidi="ar-SA"/>
              </w:rPr>
              <w:tab/>
            </w:r>
            <w:r w:rsidR="00E06504" w:rsidRPr="00A5381D">
              <w:rPr>
                <w:rStyle w:val="Kpr"/>
                <w:b/>
                <w:noProof/>
              </w:rPr>
              <w:t>Zayıflıklar</w:t>
            </w:r>
            <w:r w:rsidR="00E06504">
              <w:rPr>
                <w:noProof/>
                <w:webHidden/>
              </w:rPr>
              <w:tab/>
            </w:r>
            <w:r>
              <w:rPr>
                <w:noProof/>
                <w:webHidden/>
              </w:rPr>
              <w:fldChar w:fldCharType="begin"/>
            </w:r>
            <w:r w:rsidR="00E06504">
              <w:rPr>
                <w:noProof/>
                <w:webHidden/>
              </w:rPr>
              <w:instrText xml:space="preserve"> PAGEREF _Toc472944839 \h </w:instrText>
            </w:r>
            <w:r>
              <w:rPr>
                <w:noProof/>
                <w:webHidden/>
              </w:rPr>
            </w:r>
            <w:r>
              <w:rPr>
                <w:noProof/>
                <w:webHidden/>
              </w:rPr>
              <w:fldChar w:fldCharType="separate"/>
            </w:r>
            <w:r w:rsidR="00E06504">
              <w:rPr>
                <w:noProof/>
                <w:webHidden/>
              </w:rPr>
              <w:t>21</w:t>
            </w:r>
            <w:r>
              <w:rPr>
                <w:noProof/>
                <w:webHidden/>
              </w:rPr>
              <w:fldChar w:fldCharType="end"/>
            </w:r>
          </w:hyperlink>
        </w:p>
        <w:p w:rsidR="00E06504" w:rsidRDefault="00D232D3">
          <w:pPr>
            <w:pStyle w:val="T2"/>
            <w:tabs>
              <w:tab w:val="left" w:pos="880"/>
              <w:tab w:val="right" w:leader="dot" w:pos="9062"/>
            </w:tabs>
            <w:rPr>
              <w:rFonts w:asciiTheme="minorHAnsi" w:eastAsiaTheme="minorEastAsia" w:hAnsiTheme="minorHAnsi" w:cstheme="minorBidi"/>
              <w:noProof/>
              <w:kern w:val="0"/>
              <w:sz w:val="22"/>
              <w:szCs w:val="22"/>
              <w:lang w:eastAsia="tr-TR" w:bidi="ar-SA"/>
            </w:rPr>
          </w:pPr>
          <w:hyperlink w:anchor="_Toc472944840" w:history="1">
            <w:r w:rsidR="00E06504" w:rsidRPr="00A5381D">
              <w:rPr>
                <w:rStyle w:val="Kpr"/>
                <w:b/>
                <w:noProof/>
              </w:rPr>
              <w:t>C-</w:t>
            </w:r>
            <w:r w:rsidR="00E06504">
              <w:rPr>
                <w:rFonts w:asciiTheme="minorHAnsi" w:eastAsiaTheme="minorEastAsia" w:hAnsiTheme="minorHAnsi" w:cstheme="minorBidi"/>
                <w:noProof/>
                <w:kern w:val="0"/>
                <w:sz w:val="22"/>
                <w:szCs w:val="22"/>
                <w:lang w:eastAsia="tr-TR" w:bidi="ar-SA"/>
              </w:rPr>
              <w:tab/>
            </w:r>
            <w:r w:rsidR="00E06504" w:rsidRPr="00A5381D">
              <w:rPr>
                <w:rStyle w:val="Kpr"/>
                <w:b/>
                <w:noProof/>
              </w:rPr>
              <w:t>Değerlendirme</w:t>
            </w:r>
            <w:r w:rsidR="00E06504">
              <w:rPr>
                <w:noProof/>
                <w:webHidden/>
              </w:rPr>
              <w:tab/>
            </w:r>
            <w:r>
              <w:rPr>
                <w:noProof/>
                <w:webHidden/>
              </w:rPr>
              <w:fldChar w:fldCharType="begin"/>
            </w:r>
            <w:r w:rsidR="00E06504">
              <w:rPr>
                <w:noProof/>
                <w:webHidden/>
              </w:rPr>
              <w:instrText xml:space="preserve"> PAGEREF _Toc472944840 \h </w:instrText>
            </w:r>
            <w:r>
              <w:rPr>
                <w:noProof/>
                <w:webHidden/>
              </w:rPr>
            </w:r>
            <w:r>
              <w:rPr>
                <w:noProof/>
                <w:webHidden/>
              </w:rPr>
              <w:fldChar w:fldCharType="separate"/>
            </w:r>
            <w:r w:rsidR="00E06504">
              <w:rPr>
                <w:noProof/>
                <w:webHidden/>
              </w:rPr>
              <w:t>21</w:t>
            </w:r>
            <w:r>
              <w:rPr>
                <w:noProof/>
                <w:webHidden/>
              </w:rPr>
              <w:fldChar w:fldCharType="end"/>
            </w:r>
          </w:hyperlink>
        </w:p>
        <w:p w:rsidR="00E06504" w:rsidRDefault="00D232D3">
          <w:pPr>
            <w:pStyle w:val="T1"/>
            <w:tabs>
              <w:tab w:val="right" w:leader="dot" w:pos="9062"/>
            </w:tabs>
            <w:rPr>
              <w:rFonts w:asciiTheme="minorHAnsi" w:eastAsiaTheme="minorEastAsia" w:hAnsiTheme="minorHAnsi" w:cstheme="minorBidi"/>
              <w:noProof/>
              <w:kern w:val="0"/>
              <w:sz w:val="22"/>
              <w:szCs w:val="22"/>
              <w:lang w:eastAsia="tr-TR" w:bidi="ar-SA"/>
            </w:rPr>
          </w:pPr>
          <w:hyperlink w:anchor="_Toc472944841" w:history="1">
            <w:r w:rsidR="00E06504" w:rsidRPr="00A5381D">
              <w:rPr>
                <w:rStyle w:val="Kpr"/>
                <w:rFonts w:cs="Times New Roman"/>
                <w:b/>
                <w:noProof/>
              </w:rPr>
              <w:t>V- ÖNERİ VE TEDBİRLER</w:t>
            </w:r>
            <w:r w:rsidR="00E06504">
              <w:rPr>
                <w:noProof/>
                <w:webHidden/>
              </w:rPr>
              <w:tab/>
            </w:r>
            <w:r>
              <w:rPr>
                <w:noProof/>
                <w:webHidden/>
              </w:rPr>
              <w:fldChar w:fldCharType="begin"/>
            </w:r>
            <w:r w:rsidR="00E06504">
              <w:rPr>
                <w:noProof/>
                <w:webHidden/>
              </w:rPr>
              <w:instrText xml:space="preserve"> PAGEREF _Toc472944841 \h </w:instrText>
            </w:r>
            <w:r>
              <w:rPr>
                <w:noProof/>
                <w:webHidden/>
              </w:rPr>
            </w:r>
            <w:r>
              <w:rPr>
                <w:noProof/>
                <w:webHidden/>
              </w:rPr>
              <w:fldChar w:fldCharType="separate"/>
            </w:r>
            <w:r w:rsidR="00E06504">
              <w:rPr>
                <w:noProof/>
                <w:webHidden/>
              </w:rPr>
              <w:t>21</w:t>
            </w:r>
            <w:r>
              <w:rPr>
                <w:noProof/>
                <w:webHidden/>
              </w:rPr>
              <w:fldChar w:fldCharType="end"/>
            </w:r>
          </w:hyperlink>
        </w:p>
        <w:p w:rsidR="00645E1E" w:rsidRDefault="00D232D3">
          <w:r>
            <w:fldChar w:fldCharType="end"/>
          </w:r>
        </w:p>
      </w:sdtContent>
    </w:sdt>
    <w:p w:rsidR="00664BCA" w:rsidRDefault="00664BCA"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664BCA">
      <w:pPr>
        <w:widowControl/>
        <w:suppressAutoHyphens w:val="0"/>
        <w:rPr>
          <w:rFonts w:cs="Times New Roman"/>
        </w:rPr>
      </w:pPr>
    </w:p>
    <w:p w:rsidR="00DD7FDC" w:rsidRDefault="00DD7FDC" w:rsidP="004547F7">
      <w:pPr>
        <w:widowControl/>
        <w:suppressAutoHyphens w:val="0"/>
        <w:outlineLvl w:val="0"/>
        <w:rPr>
          <w:rFonts w:cs="Times New Roman"/>
          <w:b/>
          <w:color w:val="C00000"/>
          <w:sz w:val="28"/>
          <w:szCs w:val="28"/>
        </w:rPr>
      </w:pPr>
    </w:p>
    <w:p w:rsidR="00F261FE" w:rsidRDefault="00F261FE" w:rsidP="004547F7">
      <w:pPr>
        <w:widowControl/>
        <w:suppressAutoHyphens w:val="0"/>
        <w:outlineLvl w:val="0"/>
        <w:rPr>
          <w:rFonts w:cs="Times New Roman"/>
          <w:b/>
          <w:color w:val="C00000"/>
          <w:sz w:val="28"/>
          <w:szCs w:val="28"/>
        </w:rPr>
      </w:pPr>
      <w:bookmarkStart w:id="5" w:name="_Toc472944818"/>
      <w:r w:rsidRPr="00B92B96">
        <w:rPr>
          <w:rFonts w:cs="Times New Roman"/>
          <w:b/>
          <w:color w:val="C00000"/>
          <w:sz w:val="28"/>
          <w:szCs w:val="28"/>
        </w:rPr>
        <w:t>I- GENEL BİLGİLER</w:t>
      </w:r>
      <w:bookmarkEnd w:id="5"/>
    </w:p>
    <w:p w:rsidR="00F261FE" w:rsidRPr="00B92B96" w:rsidRDefault="00F261FE" w:rsidP="00F261FE">
      <w:pPr>
        <w:tabs>
          <w:tab w:val="left" w:pos="0"/>
          <w:tab w:val="left" w:pos="567"/>
          <w:tab w:val="left" w:pos="709"/>
          <w:tab w:val="left" w:pos="851"/>
          <w:tab w:val="left" w:pos="1134"/>
        </w:tabs>
        <w:spacing w:line="360" w:lineRule="auto"/>
        <w:jc w:val="center"/>
        <w:rPr>
          <w:rFonts w:cs="Times New Roman"/>
          <w:b/>
          <w:color w:val="C00000"/>
          <w:sz w:val="28"/>
          <w:szCs w:val="28"/>
        </w:rPr>
      </w:pPr>
    </w:p>
    <w:p w:rsidR="00F261FE" w:rsidRPr="007B0BD8" w:rsidRDefault="00F261FE" w:rsidP="004547F7">
      <w:pPr>
        <w:tabs>
          <w:tab w:val="left" w:pos="851"/>
        </w:tabs>
        <w:spacing w:line="360" w:lineRule="auto"/>
        <w:ind w:left="567"/>
        <w:jc w:val="both"/>
        <w:outlineLvl w:val="1"/>
        <w:rPr>
          <w:rStyle w:val="Normal1"/>
          <w:rFonts w:eastAsia="Calibri"/>
          <w:b/>
          <w:color w:val="365F91" w:themeColor="accent1" w:themeShade="BF"/>
          <w:sz w:val="26"/>
          <w:szCs w:val="26"/>
        </w:rPr>
      </w:pPr>
      <w:bookmarkStart w:id="6" w:name="_Toc342313728"/>
      <w:bookmarkStart w:id="7" w:name="_Toc342313976"/>
      <w:bookmarkStart w:id="8" w:name="_Toc342314297"/>
      <w:bookmarkStart w:id="9" w:name="_Toc472944819"/>
      <w:r w:rsidRPr="007B0BD8">
        <w:rPr>
          <w:rFonts w:cs="Times New Roman"/>
          <w:b/>
          <w:color w:val="365F91" w:themeColor="accent1" w:themeShade="BF"/>
          <w:sz w:val="26"/>
          <w:szCs w:val="26"/>
        </w:rPr>
        <w:t xml:space="preserve">A - </w:t>
      </w:r>
      <w:r w:rsidRPr="007B0BD8">
        <w:rPr>
          <w:rStyle w:val="Normal1"/>
          <w:rFonts w:eastAsia="Calibri"/>
          <w:b/>
          <w:color w:val="365F91" w:themeColor="accent1" w:themeShade="BF"/>
          <w:sz w:val="26"/>
          <w:szCs w:val="26"/>
        </w:rPr>
        <w:t>Misyon ve Vizyon</w:t>
      </w:r>
      <w:bookmarkEnd w:id="6"/>
      <w:bookmarkEnd w:id="7"/>
      <w:bookmarkEnd w:id="8"/>
      <w:bookmarkEnd w:id="9"/>
    </w:p>
    <w:p w:rsidR="00EB4CD7" w:rsidRDefault="00F261FE" w:rsidP="00EB4CD7">
      <w:pPr>
        <w:tabs>
          <w:tab w:val="left" w:pos="0"/>
          <w:tab w:val="left" w:pos="567"/>
          <w:tab w:val="left" w:pos="709"/>
          <w:tab w:val="left" w:pos="851"/>
          <w:tab w:val="left" w:pos="1134"/>
        </w:tabs>
        <w:spacing w:line="360" w:lineRule="auto"/>
        <w:ind w:firstLine="567"/>
        <w:jc w:val="both"/>
        <w:rPr>
          <w:rFonts w:cs="Times New Roman"/>
          <w:b/>
          <w:color w:val="365F91" w:themeColor="accent1" w:themeShade="BF"/>
        </w:rPr>
      </w:pPr>
      <w:r w:rsidRPr="007B0BD8">
        <w:rPr>
          <w:rFonts w:cs="Times New Roman"/>
          <w:b/>
          <w:color w:val="365F91" w:themeColor="accent1" w:themeShade="BF"/>
        </w:rPr>
        <w:t>Misyo</w:t>
      </w:r>
      <w:r w:rsidR="00EB4CD7">
        <w:rPr>
          <w:rFonts w:cs="Times New Roman"/>
          <w:b/>
          <w:color w:val="365F91" w:themeColor="accent1" w:themeShade="BF"/>
        </w:rPr>
        <w:t>n</w:t>
      </w:r>
    </w:p>
    <w:p w:rsidR="00F261FE" w:rsidRPr="00B92B96" w:rsidRDefault="00164236" w:rsidP="00EB4CD7">
      <w:pPr>
        <w:tabs>
          <w:tab w:val="left" w:pos="0"/>
          <w:tab w:val="left" w:pos="567"/>
          <w:tab w:val="left" w:pos="709"/>
          <w:tab w:val="left" w:pos="851"/>
          <w:tab w:val="left" w:pos="1134"/>
        </w:tabs>
        <w:spacing w:line="360" w:lineRule="auto"/>
        <w:ind w:firstLine="567"/>
        <w:jc w:val="both"/>
        <w:rPr>
          <w:rFonts w:cs="Times New Roman"/>
        </w:rPr>
      </w:pPr>
      <w:r w:rsidRPr="00EA5003">
        <w:rPr>
          <w:rFonts w:cs="Times New Roman"/>
        </w:rPr>
        <w:t>Misyonumuz; tekno</w:t>
      </w:r>
      <w:r>
        <w:rPr>
          <w:rFonts w:cs="Times New Roman"/>
        </w:rPr>
        <w:t>lojiyi yakından izleyerek, Gümüşhane Üniversitesi’</w:t>
      </w:r>
      <w:r w:rsidRPr="00EA5003">
        <w:rPr>
          <w:rFonts w:cs="Times New Roman"/>
        </w:rPr>
        <w:t>nin bilgisayar hizmetleri ile ilgili alt yapısını en verimli şekilde çalışır halde tutmak; Bilişim Teknolojileri ile ilgili eğitim, öğretim ve araştırmalara destek sağlamak, üniversitemizin ihtiyaç duyacağı tüm bilişim hizmetlerini eksiksiz olarak yerine getirmektir.</w:t>
      </w:r>
    </w:p>
    <w:p w:rsidR="00F261FE" w:rsidRPr="00B92B96" w:rsidRDefault="00F261FE" w:rsidP="00F261FE">
      <w:pPr>
        <w:tabs>
          <w:tab w:val="left" w:pos="0"/>
          <w:tab w:val="left" w:pos="567"/>
          <w:tab w:val="left" w:pos="709"/>
          <w:tab w:val="left" w:pos="851"/>
          <w:tab w:val="left" w:pos="1134"/>
        </w:tabs>
        <w:spacing w:line="360" w:lineRule="auto"/>
        <w:ind w:firstLine="567"/>
        <w:jc w:val="both"/>
        <w:rPr>
          <w:rFonts w:cs="Times New Roman"/>
        </w:rPr>
      </w:pPr>
      <w:r w:rsidRPr="00B92B96">
        <w:rPr>
          <w:rFonts w:cs="Times New Roman"/>
        </w:rPr>
        <w:t xml:space="preserve"> </w:t>
      </w:r>
    </w:p>
    <w:p w:rsidR="00F261FE" w:rsidRPr="007B0BD8" w:rsidRDefault="00F261FE" w:rsidP="00F261FE">
      <w:pPr>
        <w:tabs>
          <w:tab w:val="left" w:pos="0"/>
          <w:tab w:val="left" w:pos="567"/>
          <w:tab w:val="left" w:pos="709"/>
          <w:tab w:val="left" w:pos="851"/>
          <w:tab w:val="left" w:pos="1134"/>
        </w:tabs>
        <w:spacing w:line="360" w:lineRule="auto"/>
        <w:ind w:firstLine="567"/>
        <w:jc w:val="both"/>
        <w:rPr>
          <w:rFonts w:cs="Times New Roman"/>
          <w:b/>
          <w:color w:val="365F91" w:themeColor="accent1" w:themeShade="BF"/>
        </w:rPr>
      </w:pPr>
      <w:r w:rsidRPr="007B0BD8">
        <w:rPr>
          <w:rFonts w:cs="Times New Roman"/>
          <w:b/>
          <w:color w:val="365F91" w:themeColor="accent1" w:themeShade="BF"/>
        </w:rPr>
        <w:t>Vizyon</w:t>
      </w:r>
    </w:p>
    <w:p w:rsidR="00F261FE" w:rsidRPr="00B92B96" w:rsidRDefault="00EB4CD7" w:rsidP="00F261FE">
      <w:pPr>
        <w:tabs>
          <w:tab w:val="left" w:pos="0"/>
          <w:tab w:val="left" w:pos="567"/>
          <w:tab w:val="left" w:pos="709"/>
          <w:tab w:val="left" w:pos="851"/>
          <w:tab w:val="left" w:pos="1134"/>
        </w:tabs>
        <w:spacing w:line="360" w:lineRule="auto"/>
        <w:jc w:val="both"/>
        <w:rPr>
          <w:rFonts w:cs="Times New Roman"/>
        </w:rPr>
      </w:pPr>
      <w:r>
        <w:tab/>
      </w:r>
      <w:r w:rsidR="00164236" w:rsidRPr="0058769B">
        <w:t xml:space="preserve">Vizyonumuz, Üniversitemiz mensuplarına ve öğrencilerine güvenli, çağdaş bir bilişim alt yapısı hizmeti sunmanın yanı sıra etkinlikler, verilen servis kalitesi ve çeşitliliği bakımından en üst sıralara yerleşmek; yüksek kalite ve teknolojiye sahip olarak ve kullanarak tüm bilişim konularında </w:t>
      </w:r>
      <w:r w:rsidR="00164236">
        <w:t>Gümüşhane Üniversitesi’</w:t>
      </w:r>
      <w:r w:rsidR="00164236" w:rsidRPr="00EA5003">
        <w:t>nin</w:t>
      </w:r>
      <w:r w:rsidR="00164236" w:rsidRPr="0058769B">
        <w:t xml:space="preserve"> dünya ile rekabetini sağlamaktır.</w:t>
      </w:r>
    </w:p>
    <w:p w:rsidR="00F23917" w:rsidRPr="000F3673" w:rsidRDefault="00F23917" w:rsidP="00F261FE">
      <w:pPr>
        <w:tabs>
          <w:tab w:val="left" w:pos="709"/>
          <w:tab w:val="left" w:pos="851"/>
        </w:tabs>
        <w:spacing w:line="360" w:lineRule="auto"/>
        <w:ind w:left="1080"/>
        <w:rPr>
          <w:rFonts w:cs="Times New Roman"/>
          <w:b/>
        </w:rPr>
      </w:pPr>
    </w:p>
    <w:p w:rsidR="007B7777" w:rsidRDefault="00330AC0" w:rsidP="00B12C71">
      <w:pPr>
        <w:tabs>
          <w:tab w:val="left" w:pos="0"/>
          <w:tab w:val="left" w:pos="567"/>
          <w:tab w:val="left" w:pos="709"/>
          <w:tab w:val="left" w:pos="851"/>
          <w:tab w:val="left" w:pos="1134"/>
        </w:tabs>
        <w:spacing w:line="360" w:lineRule="auto"/>
        <w:ind w:firstLine="567"/>
        <w:jc w:val="both"/>
        <w:rPr>
          <w:rFonts w:cs="Times New Roman"/>
          <w:b/>
        </w:rPr>
      </w:pPr>
      <w:bookmarkStart w:id="10" w:name="_Toc158804383"/>
      <w:r w:rsidRPr="000F3673">
        <w:rPr>
          <w:rFonts w:cs="Times New Roman"/>
          <w:b/>
        </w:rPr>
        <w:br w:type="page"/>
      </w:r>
      <w:bookmarkStart w:id="11" w:name="_Toc342313730"/>
      <w:bookmarkStart w:id="12" w:name="_Toc342313978"/>
      <w:bookmarkStart w:id="13" w:name="_Toc342314299"/>
      <w:bookmarkEnd w:id="10"/>
    </w:p>
    <w:p w:rsidR="007B7777" w:rsidRPr="007D611C" w:rsidRDefault="007B7777" w:rsidP="00B12C71">
      <w:pPr>
        <w:tabs>
          <w:tab w:val="left" w:pos="0"/>
          <w:tab w:val="left" w:pos="567"/>
          <w:tab w:val="left" w:pos="709"/>
          <w:tab w:val="left" w:pos="851"/>
          <w:tab w:val="left" w:pos="1134"/>
        </w:tabs>
        <w:spacing w:line="360" w:lineRule="auto"/>
        <w:ind w:firstLine="567"/>
        <w:jc w:val="both"/>
        <w:rPr>
          <w:rFonts w:cs="Times New Roman"/>
          <w:b/>
          <w:sz w:val="10"/>
          <w:szCs w:val="10"/>
        </w:rPr>
      </w:pPr>
    </w:p>
    <w:p w:rsidR="00B12C71" w:rsidRPr="007B0BD8" w:rsidRDefault="00B12C71" w:rsidP="004547F7">
      <w:pPr>
        <w:tabs>
          <w:tab w:val="left" w:pos="0"/>
          <w:tab w:val="left" w:pos="567"/>
          <w:tab w:val="left" w:pos="709"/>
          <w:tab w:val="left" w:pos="851"/>
          <w:tab w:val="left" w:pos="1134"/>
        </w:tabs>
        <w:spacing w:line="360" w:lineRule="auto"/>
        <w:ind w:firstLine="567"/>
        <w:jc w:val="both"/>
        <w:outlineLvl w:val="1"/>
        <w:rPr>
          <w:rFonts w:cs="Times New Roman"/>
          <w:b/>
          <w:color w:val="365F91" w:themeColor="accent1" w:themeShade="BF"/>
          <w:sz w:val="26"/>
          <w:szCs w:val="26"/>
        </w:rPr>
      </w:pPr>
      <w:bookmarkStart w:id="14" w:name="_Toc472944820"/>
      <w:r w:rsidRPr="007B0BD8">
        <w:rPr>
          <w:rFonts w:cs="Times New Roman"/>
          <w:b/>
          <w:color w:val="365F91" w:themeColor="accent1" w:themeShade="BF"/>
          <w:sz w:val="26"/>
          <w:szCs w:val="26"/>
        </w:rPr>
        <w:t>B - Yetki, Görev ve Sorumluluklar</w:t>
      </w:r>
      <w:bookmarkEnd w:id="14"/>
    </w:p>
    <w:p w:rsidR="00164236" w:rsidRPr="0058769B" w:rsidRDefault="00164236" w:rsidP="00164236">
      <w:pPr>
        <w:autoSpaceDE w:val="0"/>
        <w:spacing w:line="360" w:lineRule="auto"/>
        <w:jc w:val="both"/>
      </w:pPr>
      <w:r w:rsidRPr="0058769B">
        <w:t>Gümüşhane Üniversitesi Bilgi İşlem Daire Başkanlığı Üniversitenin kuruluşu ile birlikte 2008 yılında faaliyete geçmiştir.</w:t>
      </w:r>
    </w:p>
    <w:p w:rsidR="00164236" w:rsidRPr="0058769B" w:rsidRDefault="00164236" w:rsidP="00164236">
      <w:pPr>
        <w:autoSpaceDE w:val="0"/>
        <w:spacing w:line="360" w:lineRule="auto"/>
        <w:jc w:val="both"/>
      </w:pPr>
      <w:r w:rsidRPr="0058769B">
        <w:tab/>
        <w:t>Başkanlığımız, Üniversitenin bilişim hizmetlerini yürüten idari faaliyet birimidir.</w:t>
      </w:r>
    </w:p>
    <w:p w:rsidR="00164236" w:rsidRPr="0058769B" w:rsidRDefault="00164236" w:rsidP="00164236">
      <w:pPr>
        <w:autoSpaceDE w:val="0"/>
        <w:spacing w:line="360" w:lineRule="auto"/>
        <w:jc w:val="both"/>
      </w:pPr>
      <w:r w:rsidRPr="0058769B">
        <w:tab/>
        <w:t>Başkanlık en güncel teknolojileri ile öğrenci ve personelimize eğitim ve akademik çalışmalarında en iyi ve verimli hizmetleri sunmakla yükümlüdür.</w:t>
      </w:r>
    </w:p>
    <w:p w:rsidR="00164236" w:rsidRPr="0058769B" w:rsidRDefault="00164236" w:rsidP="00164236">
      <w:pPr>
        <w:autoSpaceDE w:val="0"/>
        <w:spacing w:line="360" w:lineRule="auto"/>
        <w:jc w:val="both"/>
      </w:pPr>
      <w:r w:rsidRPr="0058769B">
        <w:tab/>
        <w:t>Başkanlığımız tarafından hazırlanan ve yayınlanan İnternet ve web hizmetleri  ile Üniversitemizin yurt içi ve dışına tanıtımı ilkeli bir şekilde yapılmaya çalışılarak, yazılım üretme, bakım ve teknik servis hizmetleri ile Üniversitemiz çalışan ve öğrencilerine fayda sağlamak amacıyla hareket edilmektedir. Ayrıca idari işleyişin şeffaf ve düzenli olması için titizlikle çalışılmaktadır.</w:t>
      </w:r>
    </w:p>
    <w:p w:rsidR="00164236" w:rsidRPr="0058769B" w:rsidRDefault="00164236" w:rsidP="00164236">
      <w:pPr>
        <w:autoSpaceDE w:val="0"/>
        <w:spacing w:line="360" w:lineRule="auto"/>
        <w:jc w:val="both"/>
      </w:pPr>
      <w:r w:rsidRPr="0058769B">
        <w:tab/>
        <w:t>Verilen hizmetleri kaliteli sunabilmek için geliştirilmeye ve uygulanmaya çalışılan faaliyetler şunlardır:</w:t>
      </w:r>
    </w:p>
    <w:p w:rsidR="00164236" w:rsidRPr="0058769B" w:rsidRDefault="00164236" w:rsidP="000A6C05">
      <w:pPr>
        <w:widowControl/>
        <w:numPr>
          <w:ilvl w:val="0"/>
          <w:numId w:val="7"/>
        </w:numPr>
        <w:autoSpaceDE w:val="0"/>
        <w:spacing w:line="360" w:lineRule="auto"/>
        <w:jc w:val="both"/>
      </w:pPr>
      <w:r w:rsidRPr="0058769B">
        <w:t>Bilgisayar ağının sağlıklı ve her türlü tehlikeden korunmuş biçimde düzenlenerek hizmete sunulması.</w:t>
      </w:r>
    </w:p>
    <w:p w:rsidR="00164236" w:rsidRPr="0058769B" w:rsidRDefault="00164236" w:rsidP="000A6C05">
      <w:pPr>
        <w:widowControl/>
        <w:numPr>
          <w:ilvl w:val="0"/>
          <w:numId w:val="7"/>
        </w:numPr>
        <w:autoSpaceDE w:val="0"/>
        <w:spacing w:line="360" w:lineRule="auto"/>
        <w:jc w:val="both"/>
      </w:pPr>
      <w:r w:rsidRPr="0058769B">
        <w:t>Akademik ve İdari işlemlerde yazılımlar aracılığı ve teknolojik aygıtlardan olabildiğince faydalandırmak.</w:t>
      </w:r>
    </w:p>
    <w:p w:rsidR="00164236" w:rsidRPr="0058769B" w:rsidRDefault="00164236" w:rsidP="000A6C05">
      <w:pPr>
        <w:widowControl/>
        <w:numPr>
          <w:ilvl w:val="0"/>
          <w:numId w:val="7"/>
        </w:numPr>
        <w:autoSpaceDE w:val="0"/>
        <w:spacing w:line="360" w:lineRule="auto"/>
        <w:jc w:val="both"/>
      </w:pPr>
      <w:r w:rsidRPr="0058769B">
        <w:t>Üniversitemiz ve öğrenci ile personelin dış dünyaya açılımı anlamında web sayfaları tasarımları ve e-posta işlemlerini sağlıklı ve kesintisiz yürütmek.</w:t>
      </w:r>
    </w:p>
    <w:p w:rsidR="00B12C71" w:rsidRDefault="00164236" w:rsidP="00164236">
      <w:pPr>
        <w:tabs>
          <w:tab w:val="left" w:pos="0"/>
          <w:tab w:val="left" w:pos="567"/>
        </w:tabs>
        <w:spacing w:line="360" w:lineRule="auto"/>
        <w:ind w:firstLine="567"/>
        <w:jc w:val="both"/>
      </w:pPr>
      <w:r w:rsidRPr="0058769B">
        <w:t>Tüm birimlere gerekli olduğunda teknik ve idari destek sağla</w:t>
      </w:r>
      <w:r>
        <w:t>mak.</w:t>
      </w:r>
    </w:p>
    <w:p w:rsidR="00164236" w:rsidRPr="0058769B" w:rsidRDefault="00164236" w:rsidP="000A6C05">
      <w:pPr>
        <w:widowControl/>
        <w:numPr>
          <w:ilvl w:val="0"/>
          <w:numId w:val="7"/>
        </w:numPr>
        <w:autoSpaceDE w:val="0"/>
        <w:spacing w:line="360" w:lineRule="auto"/>
        <w:jc w:val="both"/>
      </w:pPr>
      <w:r w:rsidRPr="0058769B">
        <w:t>Teknoloji ve uygulamada örnek birim olmak.</w:t>
      </w:r>
    </w:p>
    <w:p w:rsidR="00164236" w:rsidRPr="0058769B" w:rsidRDefault="00164236" w:rsidP="000A6C05">
      <w:pPr>
        <w:widowControl/>
        <w:numPr>
          <w:ilvl w:val="0"/>
          <w:numId w:val="7"/>
        </w:numPr>
        <w:autoSpaceDE w:val="0"/>
        <w:spacing w:line="360" w:lineRule="auto"/>
        <w:jc w:val="both"/>
      </w:pPr>
      <w:r w:rsidRPr="0058769B">
        <w:t>Üniversite idari ve akademik işleyişine destek sağlamak.</w:t>
      </w:r>
    </w:p>
    <w:p w:rsidR="00164236" w:rsidRPr="0058769B" w:rsidRDefault="00164236" w:rsidP="000A6C05">
      <w:pPr>
        <w:widowControl/>
        <w:numPr>
          <w:ilvl w:val="0"/>
          <w:numId w:val="7"/>
        </w:numPr>
        <w:autoSpaceDE w:val="0"/>
        <w:spacing w:line="360" w:lineRule="auto"/>
        <w:jc w:val="both"/>
      </w:pPr>
      <w:r>
        <w:t>Kampü</w:t>
      </w:r>
      <w:r w:rsidRPr="0058769B">
        <w:t>slerimizdeki her türlü bilişim hizmetleri için gerekli önlemleri almak, proje ve uygulamalar gerçekleştirmek.</w:t>
      </w:r>
    </w:p>
    <w:p w:rsidR="00164236" w:rsidRDefault="00164236" w:rsidP="000A6C05">
      <w:pPr>
        <w:widowControl/>
        <w:numPr>
          <w:ilvl w:val="0"/>
          <w:numId w:val="7"/>
        </w:numPr>
        <w:autoSpaceDE w:val="0"/>
        <w:spacing w:line="360" w:lineRule="auto"/>
        <w:jc w:val="both"/>
      </w:pPr>
      <w:r w:rsidRPr="0058769B">
        <w:t>Yerli ve yabancı kaynaklardan günceli takip etmek</w:t>
      </w:r>
    </w:p>
    <w:p w:rsidR="00164236" w:rsidRPr="00B92B96" w:rsidRDefault="00164236" w:rsidP="00164236">
      <w:pPr>
        <w:tabs>
          <w:tab w:val="left" w:pos="0"/>
          <w:tab w:val="left" w:pos="567"/>
        </w:tabs>
        <w:spacing w:line="360" w:lineRule="auto"/>
        <w:ind w:firstLine="567"/>
        <w:jc w:val="both"/>
        <w:rPr>
          <w:rFonts w:cs="Times New Roman"/>
        </w:rPr>
      </w:pPr>
    </w:p>
    <w:p w:rsidR="000B4AB2" w:rsidRPr="000F3673" w:rsidRDefault="000B4AB2" w:rsidP="00B12C71">
      <w:pPr>
        <w:tabs>
          <w:tab w:val="left" w:pos="709"/>
          <w:tab w:val="left" w:pos="851"/>
        </w:tabs>
        <w:spacing w:before="120" w:line="360" w:lineRule="auto"/>
        <w:ind w:left="708"/>
      </w:pPr>
      <w:r w:rsidRPr="000F3673">
        <w:br w:type="page"/>
      </w:r>
    </w:p>
    <w:p w:rsidR="007B7777" w:rsidRPr="007B7777" w:rsidRDefault="007B7777" w:rsidP="007B7777">
      <w:pPr>
        <w:widowControl/>
        <w:tabs>
          <w:tab w:val="left" w:pos="426"/>
          <w:tab w:val="left" w:pos="709"/>
          <w:tab w:val="left" w:pos="851"/>
        </w:tabs>
        <w:suppressAutoHyphens w:val="0"/>
        <w:spacing w:before="120" w:line="360" w:lineRule="auto"/>
        <w:ind w:left="1068"/>
        <w:jc w:val="both"/>
        <w:outlineLvl w:val="2"/>
        <w:rPr>
          <w:rFonts w:cs="Times New Roman"/>
          <w:b/>
          <w:color w:val="365F91" w:themeColor="accent1" w:themeShade="BF"/>
          <w:sz w:val="12"/>
          <w:szCs w:val="12"/>
        </w:rPr>
      </w:pPr>
    </w:p>
    <w:p w:rsidR="003801E3" w:rsidRPr="00E440A2" w:rsidRDefault="003801E3" w:rsidP="000A6C05">
      <w:pPr>
        <w:pStyle w:val="ListeParagraf"/>
        <w:numPr>
          <w:ilvl w:val="0"/>
          <w:numId w:val="16"/>
        </w:numPr>
        <w:tabs>
          <w:tab w:val="left" w:pos="0"/>
          <w:tab w:val="left" w:pos="567"/>
          <w:tab w:val="left" w:pos="709"/>
          <w:tab w:val="left" w:pos="851"/>
          <w:tab w:val="left" w:pos="1134"/>
        </w:tabs>
        <w:spacing w:line="360" w:lineRule="auto"/>
        <w:ind w:left="357" w:hanging="357"/>
        <w:jc w:val="both"/>
        <w:outlineLvl w:val="1"/>
        <w:rPr>
          <w:rFonts w:ascii="Times New Roman" w:hAnsi="Times New Roman"/>
          <w:b/>
          <w:color w:val="365F91" w:themeColor="accent1" w:themeShade="BF"/>
          <w:sz w:val="26"/>
          <w:szCs w:val="26"/>
        </w:rPr>
      </w:pPr>
      <w:bookmarkStart w:id="15" w:name="_Toc472944821"/>
      <w:r w:rsidRPr="00E440A2">
        <w:rPr>
          <w:rFonts w:ascii="Times New Roman" w:hAnsi="Times New Roman"/>
          <w:b/>
          <w:color w:val="365F91" w:themeColor="accent1" w:themeShade="BF"/>
          <w:sz w:val="26"/>
          <w:szCs w:val="26"/>
        </w:rPr>
        <w:t>İdareye İlişkin Bilgiler</w:t>
      </w:r>
      <w:bookmarkEnd w:id="11"/>
      <w:bookmarkEnd w:id="12"/>
      <w:bookmarkEnd w:id="13"/>
      <w:bookmarkEnd w:id="15"/>
    </w:p>
    <w:p w:rsidR="003801E3" w:rsidRPr="004547F7" w:rsidRDefault="003801E3" w:rsidP="000A6C05">
      <w:pPr>
        <w:pStyle w:val="ListeParagraf"/>
        <w:numPr>
          <w:ilvl w:val="0"/>
          <w:numId w:val="13"/>
        </w:numPr>
        <w:ind w:left="1066" w:hanging="357"/>
        <w:outlineLvl w:val="2"/>
        <w:rPr>
          <w:rFonts w:ascii="Times New Roman" w:hAnsi="Times New Roman"/>
          <w:b/>
          <w:color w:val="365F91" w:themeColor="accent1" w:themeShade="BF"/>
          <w:sz w:val="24"/>
          <w:szCs w:val="24"/>
        </w:rPr>
      </w:pPr>
      <w:bookmarkStart w:id="16" w:name="_Toc342313731"/>
      <w:bookmarkStart w:id="17" w:name="_Toc342313979"/>
      <w:bookmarkStart w:id="18" w:name="_Toc342314300"/>
      <w:bookmarkStart w:id="19" w:name="_Toc472944822"/>
      <w:r w:rsidRPr="004547F7">
        <w:rPr>
          <w:rFonts w:ascii="Times New Roman" w:hAnsi="Times New Roman"/>
          <w:b/>
          <w:color w:val="365F91" w:themeColor="accent1" w:themeShade="BF"/>
          <w:sz w:val="24"/>
          <w:szCs w:val="24"/>
        </w:rPr>
        <w:t>Fiziksel Yapı</w:t>
      </w:r>
      <w:bookmarkEnd w:id="16"/>
      <w:bookmarkEnd w:id="17"/>
      <w:bookmarkEnd w:id="18"/>
      <w:bookmarkEnd w:id="19"/>
    </w:p>
    <w:p w:rsidR="00242FD6" w:rsidRPr="00242FD6" w:rsidRDefault="00242FD6" w:rsidP="00242FD6"/>
    <w:tbl>
      <w:tblPr>
        <w:tblW w:w="9091" w:type="dxa"/>
        <w:tblInd w:w="51" w:type="dxa"/>
        <w:tblCellMar>
          <w:left w:w="70" w:type="dxa"/>
          <w:right w:w="70" w:type="dxa"/>
        </w:tblCellMar>
        <w:tblLook w:val="04A0"/>
      </w:tblPr>
      <w:tblGrid>
        <w:gridCol w:w="870"/>
        <w:gridCol w:w="1300"/>
        <w:gridCol w:w="186"/>
        <w:gridCol w:w="3333"/>
        <w:gridCol w:w="1701"/>
        <w:gridCol w:w="1701"/>
      </w:tblGrid>
      <w:tr w:rsidR="007004B4" w:rsidRPr="00B97B4D" w:rsidTr="007D0C04">
        <w:trPr>
          <w:trHeight w:val="1097"/>
        </w:trPr>
        <w:tc>
          <w:tcPr>
            <w:tcW w:w="5689" w:type="dxa"/>
            <w:gridSpan w:val="4"/>
            <w:tcBorders>
              <w:top w:val="nil"/>
              <w:left w:val="nil"/>
              <w:bottom w:val="single" w:sz="4" w:space="0" w:color="auto"/>
              <w:right w:val="single" w:sz="4" w:space="0" w:color="000000"/>
            </w:tcBorders>
            <w:shd w:val="clear" w:color="auto" w:fill="auto"/>
            <w:noWrap/>
            <w:hideMark/>
          </w:tcPr>
          <w:p w:rsidR="007004B4" w:rsidRPr="007B0BD8" w:rsidRDefault="007004B4" w:rsidP="007D0C04">
            <w:pPr>
              <w:widowControl/>
              <w:suppressAutoHyphens w:val="0"/>
              <w:jc w:val="both"/>
              <w:rPr>
                <w:rFonts w:eastAsia="Times New Roman" w:cs="Times New Roman"/>
                <w:b/>
                <w:bCs/>
                <w:color w:val="365F91" w:themeColor="accent1" w:themeShade="BF"/>
                <w:kern w:val="0"/>
                <w:lang w:eastAsia="tr-TR" w:bidi="ar-SA"/>
              </w:rPr>
            </w:pPr>
            <w:r w:rsidRPr="007B0BD8">
              <w:rPr>
                <w:rFonts w:eastAsia="Times New Roman" w:cs="Times New Roman"/>
                <w:b/>
                <w:bCs/>
                <w:color w:val="365F91" w:themeColor="accent1" w:themeShade="BF"/>
                <w:kern w:val="0"/>
                <w:u w:val="single"/>
                <w:lang w:eastAsia="tr-TR" w:bidi="ar-SA"/>
              </w:rPr>
              <w:t>Tablo 1 :</w:t>
            </w:r>
            <w:r w:rsidRPr="007B0BD8">
              <w:rPr>
                <w:rFonts w:eastAsia="Times New Roman" w:cs="Times New Roman"/>
                <w:b/>
                <w:bCs/>
                <w:color w:val="365F91" w:themeColor="accent1" w:themeShade="BF"/>
                <w:kern w:val="0"/>
                <w:lang w:eastAsia="tr-TR" w:bidi="ar-SA"/>
              </w:rPr>
              <w:t xml:space="preserve"> İdari Personel Hizmet Alanları</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7004B4" w:rsidRPr="00B97B4D" w:rsidRDefault="007004B4" w:rsidP="007D0C04">
            <w:pPr>
              <w:widowControl/>
              <w:suppressAutoHyphens w:val="0"/>
              <w:jc w:val="center"/>
              <w:rPr>
                <w:rFonts w:eastAsia="Times New Roman" w:cs="Times New Roman"/>
                <w:b/>
                <w:bCs/>
                <w:color w:val="000000"/>
                <w:kern w:val="0"/>
                <w:lang w:eastAsia="tr-TR" w:bidi="ar-SA"/>
              </w:rPr>
            </w:pPr>
            <w:r w:rsidRPr="00B97B4D">
              <w:rPr>
                <w:rFonts w:eastAsia="Times New Roman" w:cs="Times New Roman"/>
                <w:b/>
                <w:bCs/>
                <w:color w:val="000000"/>
                <w:kern w:val="0"/>
                <w:lang w:eastAsia="tr-TR" w:bidi="ar-SA"/>
              </w:rPr>
              <w:t>Çalışma Odası</w:t>
            </w:r>
            <w:r w:rsidRPr="00B97B4D">
              <w:rPr>
                <w:rFonts w:eastAsia="Times New Roman" w:cs="Times New Roman"/>
                <w:b/>
                <w:bCs/>
                <w:color w:val="000000"/>
                <w:kern w:val="0"/>
                <w:lang w:eastAsia="tr-TR" w:bidi="ar-SA"/>
              </w:rPr>
              <w:br/>
              <w:t>(Adet)</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7004B4" w:rsidRPr="00B97B4D" w:rsidRDefault="007004B4" w:rsidP="007D0C04">
            <w:pPr>
              <w:widowControl/>
              <w:suppressAutoHyphens w:val="0"/>
              <w:jc w:val="center"/>
              <w:rPr>
                <w:rFonts w:eastAsia="Times New Roman" w:cs="Times New Roman"/>
                <w:b/>
                <w:bCs/>
                <w:color w:val="000000"/>
                <w:kern w:val="0"/>
                <w:lang w:eastAsia="tr-TR" w:bidi="ar-SA"/>
              </w:rPr>
            </w:pPr>
            <w:r w:rsidRPr="00B97B4D">
              <w:rPr>
                <w:rFonts w:eastAsia="Times New Roman" w:cs="Times New Roman"/>
                <w:b/>
                <w:bCs/>
                <w:color w:val="000000"/>
                <w:kern w:val="0"/>
                <w:lang w:eastAsia="tr-TR" w:bidi="ar-SA"/>
              </w:rPr>
              <w:t>Hizmet Alanları</w:t>
            </w:r>
            <w:r w:rsidRPr="00B97B4D">
              <w:rPr>
                <w:rFonts w:eastAsia="Times New Roman" w:cs="Times New Roman"/>
                <w:b/>
                <w:bCs/>
                <w:color w:val="000000"/>
                <w:kern w:val="0"/>
                <w:lang w:eastAsia="tr-TR" w:bidi="ar-SA"/>
              </w:rPr>
              <w:br/>
              <w:t>(m²)</w:t>
            </w:r>
          </w:p>
        </w:tc>
      </w:tr>
      <w:tr w:rsidR="007004B4" w:rsidRPr="00B97B4D" w:rsidTr="007D0C04">
        <w:trPr>
          <w:trHeight w:val="510"/>
        </w:trPr>
        <w:tc>
          <w:tcPr>
            <w:tcW w:w="870"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7004B4" w:rsidRPr="00B97B4D" w:rsidRDefault="007004B4" w:rsidP="007D0C04">
            <w:pPr>
              <w:widowControl/>
              <w:suppressAutoHyphens w:val="0"/>
              <w:jc w:val="center"/>
              <w:rPr>
                <w:rFonts w:eastAsia="Times New Roman" w:cs="Times New Roman"/>
                <w:b/>
                <w:bCs/>
                <w:color w:val="000000"/>
                <w:kern w:val="0"/>
                <w:sz w:val="36"/>
                <w:szCs w:val="36"/>
                <w:lang w:eastAsia="tr-TR" w:bidi="ar-SA"/>
              </w:rPr>
            </w:pPr>
            <w:r w:rsidRPr="00B97B4D">
              <w:rPr>
                <w:rFonts w:eastAsia="Times New Roman" w:cs="Times New Roman"/>
                <w:b/>
                <w:bCs/>
                <w:color w:val="000000"/>
                <w:kern w:val="0"/>
                <w:sz w:val="36"/>
                <w:szCs w:val="36"/>
                <w:lang w:eastAsia="tr-TR" w:bidi="ar-SA"/>
              </w:rPr>
              <w:t>Açıklamalar</w:t>
            </w:r>
          </w:p>
        </w:tc>
        <w:tc>
          <w:tcPr>
            <w:tcW w:w="4819" w:type="dxa"/>
            <w:gridSpan w:val="3"/>
            <w:tcBorders>
              <w:top w:val="single" w:sz="4" w:space="0" w:color="auto"/>
              <w:left w:val="nil"/>
              <w:bottom w:val="single" w:sz="4" w:space="0" w:color="auto"/>
              <w:right w:val="single" w:sz="4" w:space="0" w:color="auto"/>
            </w:tcBorders>
            <w:shd w:val="clear" w:color="auto" w:fill="auto"/>
            <w:noWrap/>
            <w:vAlign w:val="center"/>
            <w:hideMark/>
          </w:tcPr>
          <w:p w:rsidR="007004B4" w:rsidRPr="00B97B4D" w:rsidRDefault="007004B4" w:rsidP="007D0C04">
            <w:pPr>
              <w:widowControl/>
              <w:suppressAutoHyphens w:val="0"/>
              <w:rPr>
                <w:rFonts w:eastAsia="Times New Roman" w:cs="Times New Roman"/>
                <w:color w:val="000000"/>
                <w:kern w:val="0"/>
                <w:sz w:val="22"/>
                <w:szCs w:val="22"/>
                <w:lang w:eastAsia="tr-TR" w:bidi="ar-SA"/>
              </w:rPr>
            </w:pPr>
            <w:r w:rsidRPr="00B97B4D">
              <w:rPr>
                <w:rFonts w:eastAsia="Times New Roman" w:cs="Times New Roman"/>
                <w:color w:val="000000"/>
                <w:kern w:val="0"/>
                <w:sz w:val="22"/>
                <w:szCs w:val="22"/>
                <w:lang w:eastAsia="tr-TR" w:bidi="ar-SA"/>
              </w:rPr>
              <w:t>Daire Başkanı Odası</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004B4" w:rsidRPr="00B97B4D" w:rsidRDefault="007004B4"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701" w:type="dxa"/>
            <w:tcBorders>
              <w:top w:val="nil"/>
              <w:left w:val="nil"/>
              <w:bottom w:val="single" w:sz="4" w:space="0" w:color="auto"/>
              <w:right w:val="single" w:sz="4" w:space="0" w:color="auto"/>
            </w:tcBorders>
            <w:shd w:val="clear" w:color="auto" w:fill="auto"/>
            <w:noWrap/>
            <w:vAlign w:val="center"/>
            <w:hideMark/>
          </w:tcPr>
          <w:p w:rsidR="007004B4" w:rsidRPr="00B97B4D" w:rsidRDefault="007004B4"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55</w:t>
            </w:r>
          </w:p>
        </w:tc>
      </w:tr>
      <w:tr w:rsidR="007004B4" w:rsidRPr="00B97B4D" w:rsidTr="007D0C04">
        <w:trPr>
          <w:trHeight w:val="510"/>
        </w:trPr>
        <w:tc>
          <w:tcPr>
            <w:tcW w:w="870" w:type="dxa"/>
            <w:vMerge/>
            <w:tcBorders>
              <w:top w:val="nil"/>
              <w:left w:val="single" w:sz="4" w:space="0" w:color="auto"/>
              <w:bottom w:val="single" w:sz="4" w:space="0" w:color="auto"/>
              <w:right w:val="single" w:sz="4" w:space="0" w:color="auto"/>
            </w:tcBorders>
            <w:vAlign w:val="center"/>
            <w:hideMark/>
          </w:tcPr>
          <w:p w:rsidR="007004B4" w:rsidRPr="00B97B4D" w:rsidRDefault="007004B4" w:rsidP="007D0C04">
            <w:pPr>
              <w:widowControl/>
              <w:suppressAutoHyphens w:val="0"/>
              <w:rPr>
                <w:rFonts w:eastAsia="Times New Roman" w:cs="Times New Roman"/>
                <w:b/>
                <w:bCs/>
                <w:color w:val="000000"/>
                <w:kern w:val="0"/>
                <w:sz w:val="36"/>
                <w:szCs w:val="36"/>
                <w:lang w:eastAsia="tr-TR" w:bidi="ar-SA"/>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7004B4" w:rsidRPr="00B97B4D" w:rsidRDefault="007004B4" w:rsidP="007D0C04">
            <w:pPr>
              <w:widowControl/>
              <w:suppressAutoHyphens w:val="0"/>
              <w:rPr>
                <w:rFonts w:eastAsia="Times New Roman" w:cs="Times New Roman"/>
                <w:color w:val="000000"/>
                <w:kern w:val="0"/>
                <w:sz w:val="22"/>
                <w:szCs w:val="22"/>
                <w:lang w:eastAsia="tr-TR" w:bidi="ar-SA"/>
              </w:rPr>
            </w:pPr>
            <w:r>
              <w:rPr>
                <w:rFonts w:eastAsia="Times New Roman" w:cs="Times New Roman"/>
                <w:color w:val="000000"/>
                <w:kern w:val="0"/>
                <w:sz w:val="22"/>
                <w:szCs w:val="22"/>
                <w:lang w:eastAsia="tr-TR" w:bidi="ar-SA"/>
              </w:rPr>
              <w:t xml:space="preserve">Şube Müdürü </w:t>
            </w:r>
            <w:r w:rsidRPr="00B97B4D">
              <w:rPr>
                <w:rFonts w:eastAsia="Times New Roman" w:cs="Times New Roman"/>
                <w:color w:val="000000"/>
                <w:kern w:val="0"/>
                <w:sz w:val="22"/>
                <w:szCs w:val="22"/>
                <w:lang w:eastAsia="tr-TR" w:bidi="ar-SA"/>
              </w:rPr>
              <w:t>Odası</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004B4" w:rsidRPr="00B97B4D" w:rsidRDefault="007004B4"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701" w:type="dxa"/>
            <w:tcBorders>
              <w:top w:val="nil"/>
              <w:left w:val="nil"/>
              <w:bottom w:val="single" w:sz="4" w:space="0" w:color="auto"/>
              <w:right w:val="single" w:sz="4" w:space="0" w:color="auto"/>
            </w:tcBorders>
            <w:shd w:val="clear" w:color="auto" w:fill="auto"/>
            <w:noWrap/>
            <w:vAlign w:val="center"/>
            <w:hideMark/>
          </w:tcPr>
          <w:p w:rsidR="007004B4" w:rsidRPr="00B97B4D" w:rsidRDefault="007004B4"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25</w:t>
            </w:r>
          </w:p>
        </w:tc>
      </w:tr>
      <w:tr w:rsidR="007004B4" w:rsidRPr="00B97B4D" w:rsidTr="007D0C04">
        <w:trPr>
          <w:trHeight w:val="510"/>
        </w:trPr>
        <w:tc>
          <w:tcPr>
            <w:tcW w:w="870" w:type="dxa"/>
            <w:vMerge/>
            <w:tcBorders>
              <w:top w:val="nil"/>
              <w:left w:val="single" w:sz="4" w:space="0" w:color="auto"/>
              <w:bottom w:val="single" w:sz="4" w:space="0" w:color="auto"/>
              <w:right w:val="single" w:sz="4" w:space="0" w:color="auto"/>
            </w:tcBorders>
            <w:vAlign w:val="center"/>
            <w:hideMark/>
          </w:tcPr>
          <w:p w:rsidR="007004B4" w:rsidRPr="00B97B4D" w:rsidRDefault="007004B4" w:rsidP="007D0C04">
            <w:pPr>
              <w:widowControl/>
              <w:suppressAutoHyphens w:val="0"/>
              <w:rPr>
                <w:rFonts w:eastAsia="Times New Roman" w:cs="Times New Roman"/>
                <w:b/>
                <w:bCs/>
                <w:color w:val="000000"/>
                <w:kern w:val="0"/>
                <w:sz w:val="36"/>
                <w:szCs w:val="36"/>
                <w:lang w:eastAsia="tr-TR" w:bidi="ar-SA"/>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7004B4" w:rsidRPr="00B97B4D" w:rsidRDefault="007004B4" w:rsidP="007D0C04">
            <w:pPr>
              <w:widowControl/>
              <w:suppressAutoHyphens w:val="0"/>
              <w:rPr>
                <w:rFonts w:eastAsia="Times New Roman" w:cs="Times New Roman"/>
                <w:color w:val="000000"/>
                <w:kern w:val="0"/>
                <w:sz w:val="22"/>
                <w:szCs w:val="22"/>
                <w:lang w:eastAsia="tr-TR" w:bidi="ar-SA"/>
              </w:rPr>
            </w:pPr>
            <w:r>
              <w:rPr>
                <w:rFonts w:eastAsia="Times New Roman" w:cs="Times New Roman"/>
                <w:color w:val="000000"/>
                <w:kern w:val="0"/>
                <w:sz w:val="22"/>
                <w:szCs w:val="22"/>
                <w:lang w:eastAsia="tr-TR" w:bidi="ar-SA"/>
              </w:rPr>
              <w:t>Web Hizmetleri Servis Odası</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004B4" w:rsidRPr="00B97B4D" w:rsidRDefault="007004B4"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701" w:type="dxa"/>
            <w:tcBorders>
              <w:top w:val="nil"/>
              <w:left w:val="nil"/>
              <w:bottom w:val="single" w:sz="4" w:space="0" w:color="auto"/>
              <w:right w:val="single" w:sz="4" w:space="0" w:color="auto"/>
            </w:tcBorders>
            <w:shd w:val="clear" w:color="auto" w:fill="auto"/>
            <w:noWrap/>
            <w:vAlign w:val="center"/>
            <w:hideMark/>
          </w:tcPr>
          <w:p w:rsidR="007004B4" w:rsidRPr="00B97B4D" w:rsidRDefault="007004B4"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55</w:t>
            </w:r>
          </w:p>
        </w:tc>
      </w:tr>
      <w:tr w:rsidR="007004B4" w:rsidRPr="00B97B4D" w:rsidTr="007D0C04">
        <w:trPr>
          <w:trHeight w:val="510"/>
        </w:trPr>
        <w:tc>
          <w:tcPr>
            <w:tcW w:w="870" w:type="dxa"/>
            <w:vMerge/>
            <w:tcBorders>
              <w:top w:val="nil"/>
              <w:left w:val="single" w:sz="4" w:space="0" w:color="auto"/>
              <w:bottom w:val="single" w:sz="4" w:space="0" w:color="auto"/>
              <w:right w:val="single" w:sz="4" w:space="0" w:color="auto"/>
            </w:tcBorders>
            <w:vAlign w:val="center"/>
            <w:hideMark/>
          </w:tcPr>
          <w:p w:rsidR="007004B4" w:rsidRPr="00B97B4D" w:rsidRDefault="007004B4" w:rsidP="007D0C04">
            <w:pPr>
              <w:widowControl/>
              <w:suppressAutoHyphens w:val="0"/>
              <w:rPr>
                <w:rFonts w:eastAsia="Times New Roman" w:cs="Times New Roman"/>
                <w:b/>
                <w:bCs/>
                <w:color w:val="000000"/>
                <w:kern w:val="0"/>
                <w:sz w:val="36"/>
                <w:szCs w:val="36"/>
                <w:lang w:eastAsia="tr-TR" w:bidi="ar-SA"/>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7004B4" w:rsidRPr="00B97B4D" w:rsidRDefault="007004B4" w:rsidP="007D0C04">
            <w:pPr>
              <w:widowControl/>
              <w:suppressAutoHyphens w:val="0"/>
              <w:rPr>
                <w:rFonts w:eastAsia="Times New Roman" w:cs="Times New Roman"/>
                <w:color w:val="000000"/>
                <w:kern w:val="0"/>
                <w:sz w:val="22"/>
                <w:szCs w:val="22"/>
                <w:lang w:eastAsia="tr-TR" w:bidi="ar-SA"/>
              </w:rPr>
            </w:pPr>
            <w:r>
              <w:rPr>
                <w:rFonts w:eastAsia="Times New Roman" w:cs="Times New Roman"/>
                <w:color w:val="000000"/>
                <w:kern w:val="0"/>
                <w:sz w:val="22"/>
                <w:szCs w:val="22"/>
                <w:lang w:eastAsia="tr-TR" w:bidi="ar-SA"/>
              </w:rPr>
              <w:t>Teknik Servis Hizmetleri Odası</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004B4" w:rsidRPr="00B97B4D" w:rsidRDefault="007004B4"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701" w:type="dxa"/>
            <w:tcBorders>
              <w:top w:val="nil"/>
              <w:left w:val="nil"/>
              <w:bottom w:val="single" w:sz="4" w:space="0" w:color="auto"/>
              <w:right w:val="single" w:sz="4" w:space="0" w:color="auto"/>
            </w:tcBorders>
            <w:shd w:val="clear" w:color="auto" w:fill="auto"/>
            <w:noWrap/>
            <w:vAlign w:val="center"/>
            <w:hideMark/>
          </w:tcPr>
          <w:p w:rsidR="007004B4" w:rsidRPr="00B97B4D" w:rsidRDefault="007004B4"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55</w:t>
            </w:r>
          </w:p>
        </w:tc>
      </w:tr>
      <w:tr w:rsidR="007004B4" w:rsidRPr="00B97B4D" w:rsidTr="007D0C04">
        <w:trPr>
          <w:trHeight w:val="510"/>
        </w:trPr>
        <w:tc>
          <w:tcPr>
            <w:tcW w:w="870" w:type="dxa"/>
            <w:tcBorders>
              <w:top w:val="nil"/>
              <w:left w:val="nil"/>
              <w:bottom w:val="nil"/>
              <w:right w:val="nil"/>
            </w:tcBorders>
            <w:shd w:val="clear" w:color="auto" w:fill="auto"/>
            <w:noWrap/>
            <w:vAlign w:val="bottom"/>
            <w:hideMark/>
          </w:tcPr>
          <w:p w:rsidR="007004B4" w:rsidRPr="00B97B4D" w:rsidRDefault="007004B4" w:rsidP="007D0C04">
            <w:pPr>
              <w:widowControl/>
              <w:suppressAutoHyphens w:val="0"/>
              <w:rPr>
                <w:rFonts w:ascii="Calibri" w:eastAsia="Times New Roman" w:hAnsi="Calibri" w:cs="Times New Roman"/>
                <w:color w:val="000000"/>
                <w:kern w:val="0"/>
                <w:sz w:val="22"/>
                <w:szCs w:val="22"/>
                <w:lang w:eastAsia="tr-TR" w:bidi="ar-SA"/>
              </w:rPr>
            </w:pPr>
          </w:p>
        </w:tc>
        <w:tc>
          <w:tcPr>
            <w:tcW w:w="1300" w:type="dxa"/>
            <w:tcBorders>
              <w:top w:val="nil"/>
              <w:left w:val="nil"/>
              <w:bottom w:val="nil"/>
              <w:right w:val="nil"/>
            </w:tcBorders>
            <w:shd w:val="clear" w:color="auto" w:fill="auto"/>
            <w:noWrap/>
            <w:vAlign w:val="bottom"/>
            <w:hideMark/>
          </w:tcPr>
          <w:p w:rsidR="007004B4" w:rsidRPr="00B97B4D" w:rsidRDefault="007004B4" w:rsidP="007D0C04">
            <w:pPr>
              <w:widowControl/>
              <w:suppressAutoHyphens w:val="0"/>
              <w:rPr>
                <w:rFonts w:ascii="Calibri" w:eastAsia="Times New Roman" w:hAnsi="Calibri" w:cs="Times New Roman"/>
                <w:color w:val="000000"/>
                <w:kern w:val="0"/>
                <w:sz w:val="22"/>
                <w:szCs w:val="22"/>
                <w:lang w:eastAsia="tr-TR" w:bidi="ar-SA"/>
              </w:rPr>
            </w:pPr>
          </w:p>
        </w:tc>
        <w:tc>
          <w:tcPr>
            <w:tcW w:w="186" w:type="dxa"/>
            <w:tcBorders>
              <w:top w:val="nil"/>
              <w:left w:val="nil"/>
              <w:bottom w:val="nil"/>
              <w:right w:val="nil"/>
            </w:tcBorders>
            <w:shd w:val="clear" w:color="auto" w:fill="auto"/>
            <w:noWrap/>
            <w:vAlign w:val="bottom"/>
            <w:hideMark/>
          </w:tcPr>
          <w:p w:rsidR="007004B4" w:rsidRPr="00B97B4D" w:rsidRDefault="007004B4" w:rsidP="007D0C04">
            <w:pPr>
              <w:widowControl/>
              <w:suppressAutoHyphens w:val="0"/>
              <w:rPr>
                <w:rFonts w:ascii="Calibri" w:eastAsia="Times New Roman" w:hAnsi="Calibri" w:cs="Times New Roman"/>
                <w:color w:val="000000"/>
                <w:kern w:val="0"/>
                <w:sz w:val="22"/>
                <w:szCs w:val="22"/>
                <w:lang w:eastAsia="tr-TR" w:bidi="ar-SA"/>
              </w:rPr>
            </w:pPr>
          </w:p>
        </w:tc>
        <w:tc>
          <w:tcPr>
            <w:tcW w:w="3333" w:type="dxa"/>
            <w:tcBorders>
              <w:top w:val="nil"/>
              <w:left w:val="single" w:sz="4" w:space="0" w:color="auto"/>
              <w:bottom w:val="single" w:sz="4" w:space="0" w:color="auto"/>
              <w:right w:val="single" w:sz="4" w:space="0" w:color="auto"/>
            </w:tcBorders>
            <w:shd w:val="clear" w:color="000000" w:fill="EEECE1"/>
            <w:noWrap/>
            <w:vAlign w:val="center"/>
            <w:hideMark/>
          </w:tcPr>
          <w:p w:rsidR="007004B4" w:rsidRPr="00B97B4D" w:rsidRDefault="007004B4" w:rsidP="007D0C04">
            <w:pPr>
              <w:widowControl/>
              <w:suppressAutoHyphens w:val="0"/>
              <w:jc w:val="right"/>
              <w:rPr>
                <w:rFonts w:eastAsia="Times New Roman" w:cs="Times New Roman"/>
                <w:b/>
                <w:bCs/>
                <w:color w:val="FF0000"/>
                <w:kern w:val="0"/>
                <w:sz w:val="28"/>
                <w:szCs w:val="28"/>
                <w:lang w:eastAsia="tr-TR" w:bidi="ar-SA"/>
              </w:rPr>
            </w:pPr>
            <w:r w:rsidRPr="00B97B4D">
              <w:rPr>
                <w:rFonts w:eastAsia="Times New Roman" w:cs="Times New Roman"/>
                <w:b/>
                <w:bCs/>
                <w:color w:val="FF0000"/>
                <w:kern w:val="0"/>
                <w:sz w:val="28"/>
                <w:szCs w:val="28"/>
                <w:lang w:eastAsia="tr-TR" w:bidi="ar-SA"/>
              </w:rPr>
              <w:t>Toplam</w:t>
            </w:r>
          </w:p>
        </w:tc>
        <w:tc>
          <w:tcPr>
            <w:tcW w:w="1701" w:type="dxa"/>
            <w:tcBorders>
              <w:top w:val="nil"/>
              <w:left w:val="nil"/>
              <w:bottom w:val="single" w:sz="4" w:space="0" w:color="auto"/>
              <w:right w:val="single" w:sz="4" w:space="0" w:color="auto"/>
            </w:tcBorders>
            <w:shd w:val="clear" w:color="000000" w:fill="EEECE1"/>
            <w:noWrap/>
            <w:vAlign w:val="center"/>
            <w:hideMark/>
          </w:tcPr>
          <w:p w:rsidR="007004B4" w:rsidRPr="00B97B4D" w:rsidRDefault="007004B4" w:rsidP="007D0C04">
            <w:pPr>
              <w:widowControl/>
              <w:suppressAutoHyphens w:val="0"/>
              <w:jc w:val="center"/>
              <w:rPr>
                <w:rFonts w:eastAsia="Times New Roman" w:cs="Times New Roman"/>
                <w:b/>
                <w:bCs/>
                <w:color w:val="FF0000"/>
                <w:kern w:val="0"/>
                <w:sz w:val="28"/>
                <w:szCs w:val="28"/>
                <w:lang w:eastAsia="tr-TR" w:bidi="ar-SA"/>
              </w:rPr>
            </w:pPr>
            <w:r>
              <w:rPr>
                <w:rFonts w:eastAsia="Times New Roman" w:cs="Times New Roman"/>
                <w:b/>
                <w:bCs/>
                <w:color w:val="FF0000"/>
                <w:kern w:val="0"/>
                <w:sz w:val="28"/>
                <w:szCs w:val="28"/>
                <w:lang w:eastAsia="tr-TR" w:bidi="ar-SA"/>
              </w:rPr>
              <w:t>4</w:t>
            </w:r>
          </w:p>
        </w:tc>
        <w:tc>
          <w:tcPr>
            <w:tcW w:w="1701" w:type="dxa"/>
            <w:tcBorders>
              <w:top w:val="nil"/>
              <w:left w:val="nil"/>
              <w:bottom w:val="single" w:sz="4" w:space="0" w:color="auto"/>
              <w:right w:val="single" w:sz="4" w:space="0" w:color="auto"/>
            </w:tcBorders>
            <w:shd w:val="clear" w:color="000000" w:fill="EEECE1"/>
            <w:noWrap/>
            <w:vAlign w:val="center"/>
            <w:hideMark/>
          </w:tcPr>
          <w:p w:rsidR="007004B4" w:rsidRPr="00B97B4D" w:rsidRDefault="007004B4" w:rsidP="007D0C04">
            <w:pPr>
              <w:widowControl/>
              <w:suppressAutoHyphens w:val="0"/>
              <w:jc w:val="center"/>
              <w:rPr>
                <w:rFonts w:eastAsia="Times New Roman" w:cs="Times New Roman"/>
                <w:b/>
                <w:bCs/>
                <w:color w:val="FF0000"/>
                <w:kern w:val="0"/>
                <w:sz w:val="28"/>
                <w:szCs w:val="28"/>
                <w:lang w:eastAsia="tr-TR" w:bidi="ar-SA"/>
              </w:rPr>
            </w:pPr>
            <w:r>
              <w:rPr>
                <w:rFonts w:eastAsia="Times New Roman" w:cs="Times New Roman"/>
                <w:b/>
                <w:bCs/>
                <w:color w:val="FF0000"/>
                <w:kern w:val="0"/>
                <w:sz w:val="28"/>
                <w:szCs w:val="28"/>
                <w:lang w:eastAsia="tr-TR" w:bidi="ar-SA"/>
              </w:rPr>
              <w:t>190</w:t>
            </w:r>
          </w:p>
        </w:tc>
      </w:tr>
    </w:tbl>
    <w:p w:rsidR="00B97B4D" w:rsidRDefault="00B97B4D" w:rsidP="00B97B4D"/>
    <w:p w:rsidR="00242FD6" w:rsidRDefault="00242FD6" w:rsidP="00B97B4D"/>
    <w:p w:rsidR="00C76A80" w:rsidRDefault="00C76A80" w:rsidP="00B97B4D"/>
    <w:p w:rsidR="00C76A80" w:rsidRDefault="00C76A80" w:rsidP="00B97B4D"/>
    <w:p w:rsidR="00B97B4D" w:rsidRPr="00B97B4D" w:rsidRDefault="00B97B4D" w:rsidP="00B97B4D"/>
    <w:tbl>
      <w:tblPr>
        <w:tblW w:w="9091" w:type="dxa"/>
        <w:tblInd w:w="51" w:type="dxa"/>
        <w:tblCellMar>
          <w:left w:w="70" w:type="dxa"/>
          <w:right w:w="70" w:type="dxa"/>
        </w:tblCellMar>
        <w:tblLook w:val="04A0"/>
      </w:tblPr>
      <w:tblGrid>
        <w:gridCol w:w="870"/>
        <w:gridCol w:w="942"/>
        <w:gridCol w:w="201"/>
        <w:gridCol w:w="3676"/>
        <w:gridCol w:w="1701"/>
        <w:gridCol w:w="1701"/>
      </w:tblGrid>
      <w:tr w:rsidR="007004B4" w:rsidRPr="00B97B4D" w:rsidTr="007D0C04">
        <w:trPr>
          <w:trHeight w:val="720"/>
        </w:trPr>
        <w:tc>
          <w:tcPr>
            <w:tcW w:w="5689" w:type="dxa"/>
            <w:gridSpan w:val="4"/>
            <w:tcBorders>
              <w:top w:val="nil"/>
              <w:left w:val="nil"/>
              <w:bottom w:val="single" w:sz="4" w:space="0" w:color="auto"/>
              <w:right w:val="single" w:sz="4" w:space="0" w:color="000000"/>
            </w:tcBorders>
            <w:shd w:val="clear" w:color="auto" w:fill="auto"/>
            <w:noWrap/>
            <w:hideMark/>
          </w:tcPr>
          <w:p w:rsidR="007004B4" w:rsidRPr="007B0BD8" w:rsidRDefault="007004B4" w:rsidP="007D0C04">
            <w:pPr>
              <w:widowControl/>
              <w:suppressAutoHyphens w:val="0"/>
              <w:rPr>
                <w:rFonts w:eastAsia="Times New Roman" w:cs="Times New Roman"/>
                <w:b/>
                <w:bCs/>
                <w:color w:val="365F91" w:themeColor="accent1" w:themeShade="BF"/>
                <w:kern w:val="0"/>
                <w:lang w:eastAsia="tr-TR" w:bidi="ar-SA"/>
              </w:rPr>
            </w:pPr>
            <w:r w:rsidRPr="007B0BD8">
              <w:rPr>
                <w:rFonts w:eastAsia="Times New Roman" w:cs="Times New Roman"/>
                <w:b/>
                <w:bCs/>
                <w:color w:val="365F91" w:themeColor="accent1" w:themeShade="BF"/>
                <w:kern w:val="0"/>
                <w:u w:val="single"/>
                <w:lang w:eastAsia="tr-TR" w:bidi="ar-SA"/>
              </w:rPr>
              <w:t xml:space="preserve">Tablo 2: </w:t>
            </w:r>
            <w:r w:rsidRPr="00E31A6E">
              <w:rPr>
                <w:rFonts w:eastAsia="Times New Roman" w:cs="Times New Roman"/>
                <w:b/>
                <w:bCs/>
                <w:color w:val="365F91" w:themeColor="accent1" w:themeShade="BF"/>
                <w:kern w:val="0"/>
                <w:lang w:eastAsia="tr-TR" w:bidi="ar-SA"/>
              </w:rPr>
              <w:t>Arşiv</w:t>
            </w:r>
            <w:r w:rsidRPr="007B0BD8">
              <w:rPr>
                <w:rFonts w:eastAsia="Times New Roman" w:cs="Times New Roman"/>
                <w:b/>
                <w:bCs/>
                <w:color w:val="365F91" w:themeColor="accent1" w:themeShade="BF"/>
                <w:kern w:val="0"/>
                <w:lang w:eastAsia="tr-TR" w:bidi="ar-SA"/>
              </w:rPr>
              <w:t xml:space="preserve"> Alanları</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7004B4" w:rsidRPr="00B97B4D" w:rsidRDefault="007004B4" w:rsidP="007D0C04">
            <w:pPr>
              <w:widowControl/>
              <w:suppressAutoHyphens w:val="0"/>
              <w:jc w:val="center"/>
              <w:rPr>
                <w:rFonts w:eastAsia="Times New Roman" w:cs="Times New Roman"/>
                <w:b/>
                <w:bCs/>
                <w:color w:val="000000"/>
                <w:kern w:val="0"/>
                <w:lang w:eastAsia="tr-TR" w:bidi="ar-SA"/>
              </w:rPr>
            </w:pPr>
            <w:r w:rsidRPr="00B97B4D">
              <w:rPr>
                <w:rFonts w:eastAsia="Times New Roman" w:cs="Times New Roman"/>
                <w:b/>
                <w:bCs/>
                <w:color w:val="000000"/>
                <w:kern w:val="0"/>
                <w:lang w:eastAsia="tr-TR" w:bidi="ar-SA"/>
              </w:rPr>
              <w:t>Adet</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7004B4" w:rsidRPr="00B97B4D" w:rsidRDefault="007004B4" w:rsidP="007D0C04">
            <w:pPr>
              <w:widowControl/>
              <w:suppressAutoHyphens w:val="0"/>
              <w:jc w:val="center"/>
              <w:rPr>
                <w:rFonts w:eastAsia="Times New Roman" w:cs="Times New Roman"/>
                <w:b/>
                <w:bCs/>
                <w:color w:val="000000"/>
                <w:kern w:val="0"/>
                <w:lang w:eastAsia="tr-TR" w:bidi="ar-SA"/>
              </w:rPr>
            </w:pPr>
            <w:r w:rsidRPr="00B97B4D">
              <w:rPr>
                <w:rFonts w:eastAsia="Times New Roman" w:cs="Times New Roman"/>
                <w:b/>
                <w:bCs/>
                <w:color w:val="000000"/>
                <w:kern w:val="0"/>
                <w:lang w:eastAsia="tr-TR" w:bidi="ar-SA"/>
              </w:rPr>
              <w:t>Alan (m²)</w:t>
            </w:r>
          </w:p>
        </w:tc>
      </w:tr>
      <w:tr w:rsidR="007004B4" w:rsidRPr="00B97B4D" w:rsidTr="007D0C04">
        <w:trPr>
          <w:trHeight w:val="397"/>
        </w:trPr>
        <w:tc>
          <w:tcPr>
            <w:tcW w:w="870"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7004B4" w:rsidRPr="00B97B4D" w:rsidRDefault="007004B4" w:rsidP="007D0C04">
            <w:pPr>
              <w:widowControl/>
              <w:suppressAutoHyphens w:val="0"/>
              <w:jc w:val="center"/>
              <w:rPr>
                <w:rFonts w:eastAsia="Times New Roman" w:cs="Times New Roman"/>
                <w:b/>
                <w:bCs/>
                <w:color w:val="000000"/>
                <w:kern w:val="0"/>
                <w:sz w:val="26"/>
                <w:szCs w:val="26"/>
                <w:lang w:eastAsia="tr-TR" w:bidi="ar-SA"/>
              </w:rPr>
            </w:pPr>
            <w:r w:rsidRPr="00B97B4D">
              <w:rPr>
                <w:rFonts w:eastAsia="Times New Roman" w:cs="Times New Roman"/>
                <w:b/>
                <w:bCs/>
                <w:color w:val="000000"/>
                <w:kern w:val="0"/>
                <w:sz w:val="26"/>
                <w:szCs w:val="26"/>
                <w:lang w:eastAsia="tr-TR" w:bidi="ar-SA"/>
              </w:rPr>
              <w:t>Açıklamalar</w:t>
            </w:r>
          </w:p>
        </w:tc>
        <w:tc>
          <w:tcPr>
            <w:tcW w:w="4819" w:type="dxa"/>
            <w:gridSpan w:val="3"/>
            <w:tcBorders>
              <w:top w:val="single" w:sz="4" w:space="0" w:color="auto"/>
              <w:left w:val="nil"/>
              <w:bottom w:val="single" w:sz="4" w:space="0" w:color="auto"/>
              <w:right w:val="single" w:sz="4" w:space="0" w:color="auto"/>
            </w:tcBorders>
            <w:shd w:val="clear" w:color="auto" w:fill="auto"/>
            <w:noWrap/>
            <w:vAlign w:val="center"/>
            <w:hideMark/>
          </w:tcPr>
          <w:p w:rsidR="007004B4" w:rsidRPr="00B97B4D" w:rsidRDefault="007004B4" w:rsidP="007D0C04">
            <w:pPr>
              <w:widowControl/>
              <w:suppressAutoHyphens w:val="0"/>
              <w:rPr>
                <w:rFonts w:eastAsia="Times New Roman" w:cs="Times New Roman"/>
                <w:color w:val="000000"/>
                <w:kern w:val="0"/>
                <w:lang w:eastAsia="tr-TR" w:bidi="ar-SA"/>
              </w:rPr>
            </w:pPr>
            <w:r w:rsidRPr="00B97B4D">
              <w:rPr>
                <w:rFonts w:eastAsia="Times New Roman" w:cs="Times New Roman"/>
                <w:color w:val="000000"/>
                <w:kern w:val="0"/>
                <w:lang w:eastAsia="tr-TR" w:bidi="ar-SA"/>
              </w:rPr>
              <w:t>Arşiv Alanları</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004B4" w:rsidRPr="00B97B4D" w:rsidRDefault="007004B4"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701" w:type="dxa"/>
            <w:tcBorders>
              <w:top w:val="nil"/>
              <w:left w:val="nil"/>
              <w:bottom w:val="single" w:sz="4" w:space="0" w:color="auto"/>
              <w:right w:val="single" w:sz="4" w:space="0" w:color="auto"/>
            </w:tcBorders>
            <w:shd w:val="clear" w:color="auto" w:fill="auto"/>
            <w:noWrap/>
            <w:vAlign w:val="center"/>
            <w:hideMark/>
          </w:tcPr>
          <w:p w:rsidR="007004B4" w:rsidRPr="00B97B4D" w:rsidRDefault="007004B4"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r>
      <w:tr w:rsidR="007004B4" w:rsidRPr="00B97B4D" w:rsidTr="007D0C04">
        <w:trPr>
          <w:trHeight w:val="397"/>
        </w:trPr>
        <w:tc>
          <w:tcPr>
            <w:tcW w:w="870" w:type="dxa"/>
            <w:vMerge/>
            <w:tcBorders>
              <w:top w:val="nil"/>
              <w:left w:val="single" w:sz="4" w:space="0" w:color="auto"/>
              <w:bottom w:val="single" w:sz="4" w:space="0" w:color="auto"/>
              <w:right w:val="single" w:sz="4" w:space="0" w:color="auto"/>
            </w:tcBorders>
            <w:vAlign w:val="center"/>
            <w:hideMark/>
          </w:tcPr>
          <w:p w:rsidR="007004B4" w:rsidRPr="00B97B4D" w:rsidRDefault="007004B4" w:rsidP="007D0C04">
            <w:pPr>
              <w:widowControl/>
              <w:suppressAutoHyphens w:val="0"/>
              <w:rPr>
                <w:rFonts w:eastAsia="Times New Roman" w:cs="Times New Roman"/>
                <w:b/>
                <w:bCs/>
                <w:color w:val="000000"/>
                <w:kern w:val="0"/>
                <w:sz w:val="26"/>
                <w:szCs w:val="26"/>
                <w:lang w:eastAsia="tr-TR" w:bidi="ar-SA"/>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7004B4" w:rsidRPr="00B97B4D" w:rsidRDefault="007004B4" w:rsidP="007D0C04">
            <w:pPr>
              <w:widowControl/>
              <w:suppressAutoHyphens w:val="0"/>
              <w:rPr>
                <w:rFonts w:eastAsia="Times New Roman" w:cs="Times New Roman"/>
                <w:color w:val="000000"/>
                <w:kern w:val="0"/>
                <w:lang w:eastAsia="tr-TR" w:bidi="ar-SA"/>
              </w:rPr>
            </w:pPr>
            <w:r w:rsidRPr="00B97B4D">
              <w:rPr>
                <w:rFonts w:eastAsia="Times New Roman" w:cs="Times New Roman"/>
                <w:color w:val="000000"/>
                <w:kern w:val="0"/>
                <w:lang w:eastAsia="tr-TR" w:bidi="ar-SA"/>
              </w:rPr>
              <w:t>Ambar Alanları</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004B4" w:rsidRPr="00B97B4D" w:rsidRDefault="007004B4"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701" w:type="dxa"/>
            <w:tcBorders>
              <w:top w:val="nil"/>
              <w:left w:val="nil"/>
              <w:bottom w:val="single" w:sz="4" w:space="0" w:color="auto"/>
              <w:right w:val="single" w:sz="4" w:space="0" w:color="auto"/>
            </w:tcBorders>
            <w:shd w:val="clear" w:color="auto" w:fill="auto"/>
            <w:noWrap/>
            <w:vAlign w:val="center"/>
            <w:hideMark/>
          </w:tcPr>
          <w:p w:rsidR="007004B4" w:rsidRPr="00B97B4D" w:rsidRDefault="007004B4"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20</w:t>
            </w:r>
          </w:p>
        </w:tc>
      </w:tr>
      <w:tr w:rsidR="007004B4" w:rsidRPr="00B97B4D" w:rsidTr="007D0C04">
        <w:trPr>
          <w:trHeight w:val="397"/>
        </w:trPr>
        <w:tc>
          <w:tcPr>
            <w:tcW w:w="870" w:type="dxa"/>
            <w:tcBorders>
              <w:top w:val="nil"/>
              <w:left w:val="nil"/>
              <w:bottom w:val="nil"/>
              <w:right w:val="nil"/>
            </w:tcBorders>
            <w:shd w:val="clear" w:color="auto" w:fill="auto"/>
            <w:noWrap/>
            <w:vAlign w:val="bottom"/>
            <w:hideMark/>
          </w:tcPr>
          <w:p w:rsidR="007004B4" w:rsidRPr="00B97B4D" w:rsidRDefault="007004B4" w:rsidP="007D0C04">
            <w:pPr>
              <w:widowControl/>
              <w:suppressAutoHyphens w:val="0"/>
              <w:rPr>
                <w:rFonts w:ascii="Calibri" w:eastAsia="Times New Roman" w:hAnsi="Calibri" w:cs="Times New Roman"/>
                <w:color w:val="000000"/>
                <w:kern w:val="0"/>
                <w:sz w:val="22"/>
                <w:szCs w:val="22"/>
                <w:lang w:eastAsia="tr-TR" w:bidi="ar-SA"/>
              </w:rPr>
            </w:pPr>
          </w:p>
        </w:tc>
        <w:tc>
          <w:tcPr>
            <w:tcW w:w="942" w:type="dxa"/>
            <w:tcBorders>
              <w:top w:val="nil"/>
              <w:left w:val="nil"/>
              <w:bottom w:val="nil"/>
              <w:right w:val="nil"/>
            </w:tcBorders>
            <w:shd w:val="clear" w:color="auto" w:fill="auto"/>
            <w:noWrap/>
            <w:vAlign w:val="bottom"/>
            <w:hideMark/>
          </w:tcPr>
          <w:p w:rsidR="007004B4" w:rsidRPr="00B97B4D" w:rsidRDefault="007004B4" w:rsidP="007D0C04">
            <w:pPr>
              <w:widowControl/>
              <w:suppressAutoHyphens w:val="0"/>
              <w:rPr>
                <w:rFonts w:ascii="Calibri" w:eastAsia="Times New Roman" w:hAnsi="Calibri" w:cs="Times New Roman"/>
                <w:color w:val="000000"/>
                <w:kern w:val="0"/>
                <w:sz w:val="22"/>
                <w:szCs w:val="22"/>
                <w:lang w:eastAsia="tr-TR" w:bidi="ar-SA"/>
              </w:rPr>
            </w:pPr>
          </w:p>
        </w:tc>
        <w:tc>
          <w:tcPr>
            <w:tcW w:w="201" w:type="dxa"/>
            <w:tcBorders>
              <w:top w:val="nil"/>
              <w:left w:val="nil"/>
              <w:bottom w:val="nil"/>
              <w:right w:val="nil"/>
            </w:tcBorders>
            <w:shd w:val="clear" w:color="auto" w:fill="auto"/>
            <w:noWrap/>
            <w:vAlign w:val="bottom"/>
            <w:hideMark/>
          </w:tcPr>
          <w:p w:rsidR="007004B4" w:rsidRPr="00B97B4D" w:rsidRDefault="007004B4" w:rsidP="007D0C04">
            <w:pPr>
              <w:widowControl/>
              <w:suppressAutoHyphens w:val="0"/>
              <w:rPr>
                <w:rFonts w:ascii="Calibri" w:eastAsia="Times New Roman" w:hAnsi="Calibri" w:cs="Times New Roman"/>
                <w:color w:val="000000"/>
                <w:kern w:val="0"/>
                <w:sz w:val="22"/>
                <w:szCs w:val="22"/>
                <w:lang w:eastAsia="tr-TR" w:bidi="ar-SA"/>
              </w:rPr>
            </w:pPr>
          </w:p>
        </w:tc>
        <w:tc>
          <w:tcPr>
            <w:tcW w:w="3676" w:type="dxa"/>
            <w:tcBorders>
              <w:top w:val="nil"/>
              <w:left w:val="single" w:sz="4" w:space="0" w:color="auto"/>
              <w:bottom w:val="single" w:sz="4" w:space="0" w:color="auto"/>
              <w:right w:val="single" w:sz="4" w:space="0" w:color="auto"/>
            </w:tcBorders>
            <w:shd w:val="clear" w:color="000000" w:fill="EEECE1"/>
            <w:noWrap/>
            <w:vAlign w:val="center"/>
            <w:hideMark/>
          </w:tcPr>
          <w:p w:rsidR="007004B4" w:rsidRPr="00B97B4D" w:rsidRDefault="007004B4" w:rsidP="007D0C04">
            <w:pPr>
              <w:widowControl/>
              <w:suppressAutoHyphens w:val="0"/>
              <w:jc w:val="right"/>
              <w:rPr>
                <w:rFonts w:eastAsia="Times New Roman" w:cs="Times New Roman"/>
                <w:b/>
                <w:bCs/>
                <w:color w:val="FF0000"/>
                <w:kern w:val="0"/>
                <w:sz w:val="28"/>
                <w:szCs w:val="28"/>
                <w:lang w:eastAsia="tr-TR" w:bidi="ar-SA"/>
              </w:rPr>
            </w:pPr>
            <w:r w:rsidRPr="00B97B4D">
              <w:rPr>
                <w:rFonts w:eastAsia="Times New Roman" w:cs="Times New Roman"/>
                <w:b/>
                <w:bCs/>
                <w:color w:val="FF0000"/>
                <w:kern w:val="0"/>
                <w:sz w:val="28"/>
                <w:szCs w:val="28"/>
                <w:lang w:eastAsia="tr-TR" w:bidi="ar-SA"/>
              </w:rPr>
              <w:t>Toplam</w:t>
            </w:r>
          </w:p>
        </w:tc>
        <w:tc>
          <w:tcPr>
            <w:tcW w:w="1701" w:type="dxa"/>
            <w:tcBorders>
              <w:top w:val="nil"/>
              <w:left w:val="nil"/>
              <w:bottom w:val="single" w:sz="4" w:space="0" w:color="auto"/>
              <w:right w:val="single" w:sz="4" w:space="0" w:color="auto"/>
            </w:tcBorders>
            <w:shd w:val="clear" w:color="000000" w:fill="EEECE1"/>
            <w:noWrap/>
            <w:vAlign w:val="center"/>
            <w:hideMark/>
          </w:tcPr>
          <w:p w:rsidR="007004B4" w:rsidRPr="00B97B4D" w:rsidRDefault="007004B4" w:rsidP="007D0C04">
            <w:pPr>
              <w:widowControl/>
              <w:suppressAutoHyphens w:val="0"/>
              <w:jc w:val="center"/>
              <w:rPr>
                <w:rFonts w:eastAsia="Times New Roman" w:cs="Times New Roman"/>
                <w:b/>
                <w:bCs/>
                <w:color w:val="FF0000"/>
                <w:kern w:val="0"/>
                <w:sz w:val="28"/>
                <w:szCs w:val="28"/>
                <w:lang w:eastAsia="tr-TR" w:bidi="ar-SA"/>
              </w:rPr>
            </w:pPr>
            <w:r>
              <w:rPr>
                <w:rFonts w:eastAsia="Times New Roman" w:cs="Times New Roman"/>
                <w:b/>
                <w:bCs/>
                <w:color w:val="FF0000"/>
                <w:kern w:val="0"/>
                <w:sz w:val="28"/>
                <w:szCs w:val="28"/>
                <w:lang w:eastAsia="tr-TR" w:bidi="ar-SA"/>
              </w:rPr>
              <w:t>1</w:t>
            </w:r>
          </w:p>
        </w:tc>
        <w:tc>
          <w:tcPr>
            <w:tcW w:w="1701" w:type="dxa"/>
            <w:tcBorders>
              <w:top w:val="nil"/>
              <w:left w:val="nil"/>
              <w:bottom w:val="single" w:sz="4" w:space="0" w:color="auto"/>
              <w:right w:val="single" w:sz="4" w:space="0" w:color="auto"/>
            </w:tcBorders>
            <w:shd w:val="clear" w:color="000000" w:fill="EEECE1"/>
            <w:noWrap/>
            <w:vAlign w:val="center"/>
            <w:hideMark/>
          </w:tcPr>
          <w:p w:rsidR="007004B4" w:rsidRPr="00B97B4D" w:rsidRDefault="007004B4" w:rsidP="007D0C04">
            <w:pPr>
              <w:widowControl/>
              <w:suppressAutoHyphens w:val="0"/>
              <w:jc w:val="center"/>
              <w:rPr>
                <w:rFonts w:eastAsia="Times New Roman" w:cs="Times New Roman"/>
                <w:b/>
                <w:bCs/>
                <w:color w:val="FF0000"/>
                <w:kern w:val="0"/>
                <w:sz w:val="28"/>
                <w:szCs w:val="28"/>
                <w:lang w:eastAsia="tr-TR" w:bidi="ar-SA"/>
              </w:rPr>
            </w:pPr>
            <w:r>
              <w:rPr>
                <w:rFonts w:eastAsia="Times New Roman" w:cs="Times New Roman"/>
                <w:b/>
                <w:bCs/>
                <w:color w:val="FF0000"/>
                <w:kern w:val="0"/>
                <w:sz w:val="28"/>
                <w:szCs w:val="28"/>
                <w:lang w:eastAsia="tr-TR" w:bidi="ar-SA"/>
              </w:rPr>
              <w:t>20</w:t>
            </w:r>
          </w:p>
        </w:tc>
      </w:tr>
    </w:tbl>
    <w:p w:rsidR="008223D4" w:rsidRPr="000F3673" w:rsidRDefault="008223D4" w:rsidP="007530E6">
      <w:pPr>
        <w:pStyle w:val="Balk3"/>
        <w:tabs>
          <w:tab w:val="left" w:pos="709"/>
          <w:tab w:val="left" w:pos="851"/>
        </w:tabs>
        <w:spacing w:before="0" w:after="0" w:line="360" w:lineRule="auto"/>
        <w:ind w:firstLine="709"/>
        <w:rPr>
          <w:rFonts w:ascii="Times New Roman" w:hAnsi="Times New Roman" w:cs="Times New Roman"/>
          <w:iCs/>
          <w:sz w:val="24"/>
          <w:szCs w:val="24"/>
        </w:rPr>
      </w:pPr>
    </w:p>
    <w:p w:rsidR="003801E3" w:rsidRPr="00391344" w:rsidRDefault="008223D4" w:rsidP="000A6C05">
      <w:pPr>
        <w:pStyle w:val="ListeParagraf"/>
        <w:numPr>
          <w:ilvl w:val="0"/>
          <w:numId w:val="13"/>
        </w:numPr>
        <w:ind w:left="1066" w:hanging="357"/>
        <w:outlineLvl w:val="2"/>
        <w:rPr>
          <w:rFonts w:ascii="Times New Roman" w:hAnsi="Times New Roman"/>
          <w:b/>
          <w:color w:val="365F91" w:themeColor="accent1" w:themeShade="BF"/>
          <w:sz w:val="24"/>
          <w:szCs w:val="24"/>
        </w:rPr>
      </w:pPr>
      <w:r w:rsidRPr="000F3673">
        <w:br w:type="page"/>
      </w:r>
      <w:bookmarkStart w:id="20" w:name="_Toc342313732"/>
      <w:bookmarkStart w:id="21" w:name="_Toc342313980"/>
      <w:bookmarkStart w:id="22" w:name="_Toc342314301"/>
      <w:bookmarkStart w:id="23" w:name="_Toc472944823"/>
      <w:r w:rsidR="003801E3" w:rsidRPr="00391344">
        <w:rPr>
          <w:rFonts w:ascii="Times New Roman" w:hAnsi="Times New Roman"/>
          <w:b/>
          <w:color w:val="365F91" w:themeColor="accent1" w:themeShade="BF"/>
          <w:sz w:val="24"/>
          <w:szCs w:val="24"/>
        </w:rPr>
        <w:lastRenderedPageBreak/>
        <w:t>Örgüt Yapısı</w:t>
      </w:r>
      <w:bookmarkEnd w:id="20"/>
      <w:bookmarkEnd w:id="21"/>
      <w:bookmarkEnd w:id="22"/>
      <w:bookmarkEnd w:id="23"/>
    </w:p>
    <w:p w:rsidR="007004B4" w:rsidRDefault="007004B4" w:rsidP="007004B4">
      <w:pPr>
        <w:pStyle w:val="GvdeMetni21"/>
        <w:tabs>
          <w:tab w:val="clear" w:pos="2340"/>
          <w:tab w:val="left" w:pos="709"/>
          <w:tab w:val="left" w:pos="851"/>
        </w:tabs>
        <w:spacing w:before="120" w:line="360" w:lineRule="auto"/>
        <w:ind w:left="0" w:firstLine="709"/>
        <w:rPr>
          <w:rFonts w:ascii="Times New Roman" w:hAnsi="Times New Roman" w:cs="Times New Roman"/>
          <w:sz w:val="24"/>
          <w:szCs w:val="24"/>
          <w:lang w:val="tr-TR"/>
        </w:rPr>
      </w:pPr>
      <w:r w:rsidRPr="000F3673">
        <w:rPr>
          <w:rFonts w:ascii="Times New Roman" w:hAnsi="Times New Roman" w:cs="Times New Roman"/>
          <w:sz w:val="24"/>
          <w:szCs w:val="24"/>
          <w:lang w:val="tr-TR"/>
        </w:rPr>
        <w:t xml:space="preserve">Gümüşhane Üniversitesi </w:t>
      </w:r>
      <w:r>
        <w:rPr>
          <w:rFonts w:ascii="Times New Roman" w:hAnsi="Times New Roman" w:cs="Times New Roman"/>
          <w:sz w:val="24"/>
          <w:szCs w:val="24"/>
          <w:lang w:val="tr-TR"/>
        </w:rPr>
        <w:t>Bilgi İşlem</w:t>
      </w:r>
      <w:r w:rsidRPr="000F3673">
        <w:rPr>
          <w:rFonts w:ascii="Times New Roman" w:hAnsi="Times New Roman" w:cs="Times New Roman"/>
          <w:sz w:val="24"/>
          <w:szCs w:val="24"/>
          <w:lang w:val="tr-TR"/>
        </w:rPr>
        <w:t xml:space="preserve"> Daire Başkanlığımız aşağıda gösterile</w:t>
      </w:r>
      <w:r>
        <w:rPr>
          <w:rFonts w:ascii="Times New Roman" w:hAnsi="Times New Roman" w:cs="Times New Roman"/>
          <w:sz w:val="24"/>
          <w:szCs w:val="24"/>
          <w:lang w:val="tr-TR"/>
        </w:rPr>
        <w:t>n 2</w:t>
      </w:r>
      <w:r w:rsidRPr="000F3673">
        <w:rPr>
          <w:rFonts w:ascii="Times New Roman" w:hAnsi="Times New Roman" w:cs="Times New Roman"/>
          <w:sz w:val="24"/>
          <w:szCs w:val="24"/>
          <w:lang w:val="tr-TR"/>
        </w:rPr>
        <w:t xml:space="preserve"> </w:t>
      </w:r>
      <w:r w:rsidR="004547F7">
        <w:rPr>
          <w:rFonts w:ascii="Times New Roman" w:hAnsi="Times New Roman" w:cs="Times New Roman"/>
          <w:sz w:val="24"/>
          <w:szCs w:val="24"/>
          <w:lang w:val="tr-TR"/>
        </w:rPr>
        <w:t>Ş</w:t>
      </w:r>
      <w:r w:rsidRPr="000F3673">
        <w:rPr>
          <w:rFonts w:ascii="Times New Roman" w:hAnsi="Times New Roman" w:cs="Times New Roman"/>
          <w:sz w:val="24"/>
          <w:szCs w:val="24"/>
          <w:lang w:val="tr-TR"/>
        </w:rPr>
        <w:t xml:space="preserve">ube </w:t>
      </w:r>
      <w:r w:rsidR="004547F7">
        <w:rPr>
          <w:rFonts w:ascii="Times New Roman" w:hAnsi="Times New Roman" w:cs="Times New Roman"/>
          <w:sz w:val="24"/>
          <w:szCs w:val="24"/>
          <w:lang w:val="tr-TR"/>
        </w:rPr>
        <w:t>M</w:t>
      </w:r>
      <w:r w:rsidRPr="000F3673">
        <w:rPr>
          <w:rFonts w:ascii="Times New Roman" w:hAnsi="Times New Roman" w:cs="Times New Roman"/>
          <w:sz w:val="24"/>
          <w:szCs w:val="24"/>
          <w:lang w:val="tr-TR"/>
        </w:rPr>
        <w:t>üdürlüğünden oluşmaktadır.</w:t>
      </w:r>
    </w:p>
    <w:p w:rsidR="00D50A51" w:rsidRDefault="00D50A51" w:rsidP="00D91D4D">
      <w:pPr>
        <w:pStyle w:val="GvdeMetni21"/>
        <w:tabs>
          <w:tab w:val="clear" w:pos="2340"/>
          <w:tab w:val="left" w:pos="709"/>
          <w:tab w:val="left" w:pos="851"/>
        </w:tabs>
        <w:spacing w:before="120" w:line="360" w:lineRule="auto"/>
        <w:ind w:left="0" w:firstLine="708"/>
        <w:rPr>
          <w:rFonts w:ascii="Times New Roman" w:hAnsi="Times New Roman" w:cs="Times New Roman"/>
          <w:sz w:val="24"/>
          <w:szCs w:val="24"/>
          <w:lang w:val="tr-TR"/>
        </w:rPr>
      </w:pPr>
    </w:p>
    <w:p w:rsidR="00D91D4D" w:rsidRDefault="002650EF" w:rsidP="00D50A51">
      <w:pPr>
        <w:pStyle w:val="GvdeMetni21"/>
        <w:tabs>
          <w:tab w:val="clear" w:pos="2340"/>
          <w:tab w:val="left" w:pos="709"/>
          <w:tab w:val="left" w:pos="851"/>
        </w:tabs>
        <w:spacing w:before="120" w:line="360" w:lineRule="auto"/>
        <w:ind w:left="0"/>
      </w:pPr>
      <w:r w:rsidRPr="0058769B">
        <w:object w:dxaOrig="11951" w:dyaOrig="16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9pt;height:549.7pt" o:ole="" o:bordertopcolor="this" o:borderleftcolor="this" o:borderbottomcolor="this" o:borderrightcolor="this" filled="t">
            <v:fill color2="black"/>
            <v:imagedata r:id="rId11" o:title="" croptop="1981f" cropbottom="6382f"/>
            <w10:bordertop space="4"/>
            <w10:borderleft space="7"/>
            <w10:borderbottom space="4"/>
            <w10:borderright space="7"/>
          </v:shape>
          <o:OLEObject Type="Embed" ProgID="Visio.Drawing.11" ShapeID="_x0000_i1025" DrawAspect="Content" ObjectID="_1546755414" r:id="rId12"/>
        </w:object>
      </w:r>
    </w:p>
    <w:p w:rsidR="007004B4" w:rsidRDefault="007004B4" w:rsidP="00D50A51">
      <w:pPr>
        <w:pStyle w:val="GvdeMetni21"/>
        <w:tabs>
          <w:tab w:val="clear" w:pos="2340"/>
          <w:tab w:val="left" w:pos="709"/>
          <w:tab w:val="left" w:pos="851"/>
        </w:tabs>
        <w:spacing w:before="120" w:line="360" w:lineRule="auto"/>
        <w:ind w:left="0"/>
        <w:rPr>
          <w:rFonts w:ascii="Times New Roman" w:hAnsi="Times New Roman" w:cs="Times New Roman"/>
          <w:sz w:val="24"/>
          <w:szCs w:val="24"/>
          <w:lang w:val="tr-TR"/>
        </w:rPr>
      </w:pPr>
    </w:p>
    <w:p w:rsidR="00B12C71" w:rsidRPr="00391344" w:rsidRDefault="00B12C71" w:rsidP="000A6C05">
      <w:pPr>
        <w:pStyle w:val="ListeParagraf"/>
        <w:numPr>
          <w:ilvl w:val="0"/>
          <w:numId w:val="14"/>
        </w:numPr>
        <w:ind w:left="357" w:hanging="357"/>
        <w:outlineLvl w:val="2"/>
        <w:rPr>
          <w:rFonts w:ascii="Times New Roman" w:hAnsi="Times New Roman"/>
          <w:b/>
          <w:color w:val="365F91" w:themeColor="accent1" w:themeShade="BF"/>
          <w:sz w:val="24"/>
          <w:szCs w:val="24"/>
        </w:rPr>
      </w:pPr>
      <w:bookmarkStart w:id="24" w:name="_Toc472944824"/>
      <w:r w:rsidRPr="00391344">
        <w:rPr>
          <w:rFonts w:ascii="Times New Roman" w:hAnsi="Times New Roman"/>
          <w:b/>
          <w:color w:val="365F91" w:themeColor="accent1" w:themeShade="BF"/>
          <w:sz w:val="24"/>
          <w:szCs w:val="24"/>
        </w:rPr>
        <w:t>Bilgi ve Teknolojik Kaynaklar</w:t>
      </w:r>
      <w:bookmarkEnd w:id="24"/>
    </w:p>
    <w:p w:rsidR="00B12C71" w:rsidRPr="00B92B96" w:rsidRDefault="00B12C71" w:rsidP="000A6C05">
      <w:pPr>
        <w:pStyle w:val="ListeParagraf"/>
        <w:numPr>
          <w:ilvl w:val="1"/>
          <w:numId w:val="2"/>
        </w:numPr>
        <w:tabs>
          <w:tab w:val="left" w:pos="1134"/>
        </w:tabs>
        <w:spacing w:before="120" w:line="360" w:lineRule="auto"/>
        <w:ind w:left="1134" w:hanging="567"/>
        <w:jc w:val="both"/>
        <w:rPr>
          <w:rFonts w:ascii="Times New Roman" w:hAnsi="Times New Roman"/>
          <w:b/>
          <w:color w:val="943634" w:themeColor="accent2" w:themeShade="BF"/>
          <w:sz w:val="24"/>
          <w:szCs w:val="24"/>
        </w:rPr>
      </w:pPr>
      <w:r w:rsidRPr="00B92B96">
        <w:rPr>
          <w:rFonts w:ascii="Times New Roman" w:hAnsi="Times New Roman"/>
          <w:b/>
          <w:color w:val="943634" w:themeColor="accent2" w:themeShade="BF"/>
          <w:sz w:val="24"/>
          <w:szCs w:val="24"/>
        </w:rPr>
        <w:t>Yazılımlar</w:t>
      </w:r>
    </w:p>
    <w:p w:rsidR="00B12C71" w:rsidRPr="00B92B96" w:rsidRDefault="00777006" w:rsidP="00777006">
      <w:pPr>
        <w:tabs>
          <w:tab w:val="left" w:pos="567"/>
          <w:tab w:val="left" w:pos="709"/>
          <w:tab w:val="left" w:pos="851"/>
        </w:tabs>
        <w:spacing w:before="120" w:line="360" w:lineRule="auto"/>
        <w:jc w:val="both"/>
        <w:rPr>
          <w:rFonts w:cs="Times New Roman"/>
        </w:rPr>
      </w:pPr>
      <w:r>
        <w:rPr>
          <w:rFonts w:cs="Times New Roman"/>
        </w:rPr>
        <w:t xml:space="preserve">      </w:t>
      </w:r>
      <w:r w:rsidR="00B12C71" w:rsidRPr="00B92B96">
        <w:rPr>
          <w:rFonts w:cs="Times New Roman"/>
        </w:rPr>
        <w:t>Başkanlığımızda aşağıda belirtilen yazılımlar kullanılmaktadır:</w:t>
      </w:r>
    </w:p>
    <w:p w:rsidR="007004B4" w:rsidRDefault="007004B4" w:rsidP="000A6C05">
      <w:pPr>
        <w:widowControl/>
        <w:numPr>
          <w:ilvl w:val="0"/>
          <w:numId w:val="8"/>
        </w:numPr>
        <w:spacing w:line="360" w:lineRule="auto"/>
        <w:jc w:val="both"/>
      </w:pPr>
      <w:r w:rsidRPr="00EA5003">
        <w:t>VMware Sanal Sunucu Yazılımı</w:t>
      </w:r>
    </w:p>
    <w:p w:rsidR="007004B4" w:rsidRDefault="007004B4" w:rsidP="000A6C05">
      <w:pPr>
        <w:widowControl/>
        <w:numPr>
          <w:ilvl w:val="0"/>
          <w:numId w:val="8"/>
        </w:numPr>
        <w:spacing w:line="360" w:lineRule="auto"/>
        <w:jc w:val="both"/>
      </w:pPr>
      <w:r w:rsidRPr="0058769B">
        <w:t>Zimbra e-Posta Yöneticisi</w:t>
      </w:r>
    </w:p>
    <w:p w:rsidR="007004B4" w:rsidRDefault="007004B4" w:rsidP="000A6C05">
      <w:pPr>
        <w:widowControl/>
        <w:numPr>
          <w:ilvl w:val="0"/>
          <w:numId w:val="8"/>
        </w:numPr>
        <w:spacing w:line="360" w:lineRule="auto"/>
        <w:jc w:val="both"/>
      </w:pPr>
      <w:r w:rsidRPr="0058769B">
        <w:t>Django Site Yöneticisi</w:t>
      </w:r>
    </w:p>
    <w:p w:rsidR="007004B4" w:rsidRDefault="007004B4" w:rsidP="000A6C05">
      <w:pPr>
        <w:widowControl/>
        <w:numPr>
          <w:ilvl w:val="0"/>
          <w:numId w:val="8"/>
        </w:numPr>
        <w:spacing w:line="360" w:lineRule="auto"/>
        <w:jc w:val="both"/>
      </w:pPr>
      <w:r w:rsidRPr="0058769B">
        <w:t>Surgate Messaging Gateway (e-Posta Spam Engelleme Programı)</w:t>
      </w:r>
    </w:p>
    <w:p w:rsidR="007004B4" w:rsidRDefault="007004B4" w:rsidP="000A6C05">
      <w:pPr>
        <w:widowControl/>
        <w:numPr>
          <w:ilvl w:val="0"/>
          <w:numId w:val="8"/>
        </w:numPr>
        <w:spacing w:line="360" w:lineRule="auto"/>
        <w:jc w:val="both"/>
      </w:pPr>
      <w:r w:rsidRPr="0058769B">
        <w:t>MRTG – RRD TrafficGrapher (Trafik İzleme Programı)</w:t>
      </w:r>
    </w:p>
    <w:p w:rsidR="007004B4" w:rsidRDefault="007004B4" w:rsidP="000A6C05">
      <w:pPr>
        <w:widowControl/>
        <w:numPr>
          <w:ilvl w:val="0"/>
          <w:numId w:val="8"/>
        </w:numPr>
        <w:spacing w:line="360" w:lineRule="auto"/>
        <w:jc w:val="both"/>
      </w:pPr>
      <w:r w:rsidRPr="0058769B">
        <w:t>Squid Proxy Yazılımı</w:t>
      </w:r>
    </w:p>
    <w:p w:rsidR="007004B4" w:rsidRDefault="007004B4" w:rsidP="000A6C05">
      <w:pPr>
        <w:widowControl/>
        <w:numPr>
          <w:ilvl w:val="0"/>
          <w:numId w:val="8"/>
        </w:numPr>
        <w:spacing w:line="360" w:lineRule="auto"/>
        <w:jc w:val="both"/>
      </w:pPr>
      <w:r w:rsidRPr="0058769B">
        <w:t>Putty Bağlantı Programı</w:t>
      </w:r>
    </w:p>
    <w:p w:rsidR="007004B4" w:rsidRDefault="007004B4" w:rsidP="000A6C05">
      <w:pPr>
        <w:widowControl/>
        <w:numPr>
          <w:ilvl w:val="0"/>
          <w:numId w:val="8"/>
        </w:numPr>
        <w:spacing w:line="360" w:lineRule="auto"/>
        <w:jc w:val="both"/>
      </w:pPr>
      <w:r w:rsidRPr="0058769B">
        <w:t>Ammyy Uzaktan Bağlantı Programı</w:t>
      </w:r>
    </w:p>
    <w:p w:rsidR="007004B4" w:rsidRDefault="007004B4" w:rsidP="000A6C05">
      <w:pPr>
        <w:widowControl/>
        <w:numPr>
          <w:ilvl w:val="0"/>
          <w:numId w:val="8"/>
        </w:numPr>
        <w:spacing w:line="360" w:lineRule="auto"/>
        <w:jc w:val="both"/>
      </w:pPr>
      <w:r w:rsidRPr="0058769B">
        <w:t>Core FTP (FTP İstemcisi)</w:t>
      </w:r>
    </w:p>
    <w:p w:rsidR="007004B4" w:rsidRDefault="007004B4" w:rsidP="000A6C05">
      <w:pPr>
        <w:widowControl/>
        <w:numPr>
          <w:ilvl w:val="0"/>
          <w:numId w:val="8"/>
        </w:numPr>
        <w:spacing w:line="360" w:lineRule="auto"/>
        <w:jc w:val="both"/>
      </w:pPr>
      <w:r w:rsidRPr="0058769B">
        <w:t>Apache Web Sunucu Yazılımı</w:t>
      </w:r>
    </w:p>
    <w:p w:rsidR="007004B4" w:rsidRDefault="007004B4" w:rsidP="000A6C05">
      <w:pPr>
        <w:widowControl/>
        <w:numPr>
          <w:ilvl w:val="0"/>
          <w:numId w:val="8"/>
        </w:numPr>
        <w:spacing w:line="360" w:lineRule="auto"/>
        <w:jc w:val="both"/>
      </w:pPr>
      <w:r w:rsidRPr="0058769B">
        <w:t>MySQL Veritabanı Sunucusu</w:t>
      </w:r>
    </w:p>
    <w:p w:rsidR="007004B4" w:rsidRDefault="007004B4" w:rsidP="000A6C05">
      <w:pPr>
        <w:widowControl/>
        <w:numPr>
          <w:ilvl w:val="0"/>
          <w:numId w:val="8"/>
        </w:numPr>
        <w:spacing w:line="360" w:lineRule="auto"/>
        <w:jc w:val="both"/>
      </w:pPr>
      <w:r w:rsidRPr="0058769B">
        <w:t>BIND Alan Adı Sunucusu</w:t>
      </w:r>
    </w:p>
    <w:p w:rsidR="007004B4" w:rsidRDefault="007004B4" w:rsidP="000A6C05">
      <w:pPr>
        <w:widowControl/>
        <w:numPr>
          <w:ilvl w:val="0"/>
          <w:numId w:val="8"/>
        </w:numPr>
        <w:spacing w:line="360" w:lineRule="auto"/>
        <w:jc w:val="both"/>
      </w:pPr>
      <w:r w:rsidRPr="0058769B">
        <w:t>Eclipse SDK</w:t>
      </w:r>
    </w:p>
    <w:p w:rsidR="007004B4" w:rsidRDefault="007004B4" w:rsidP="000A6C05">
      <w:pPr>
        <w:widowControl/>
        <w:numPr>
          <w:ilvl w:val="0"/>
          <w:numId w:val="8"/>
        </w:numPr>
        <w:spacing w:line="360" w:lineRule="auto"/>
        <w:jc w:val="both"/>
      </w:pPr>
      <w:r w:rsidRPr="0058769B">
        <w:t>PhpMyAdmin</w:t>
      </w:r>
    </w:p>
    <w:p w:rsidR="007004B4" w:rsidRDefault="007004B4" w:rsidP="000A6C05">
      <w:pPr>
        <w:widowControl/>
        <w:numPr>
          <w:ilvl w:val="0"/>
          <w:numId w:val="8"/>
        </w:numPr>
        <w:spacing w:line="360" w:lineRule="auto"/>
        <w:jc w:val="both"/>
      </w:pPr>
      <w:r w:rsidRPr="0058769B">
        <w:t>Open Office</w:t>
      </w:r>
    </w:p>
    <w:p w:rsidR="007004B4" w:rsidRDefault="007004B4" w:rsidP="000A6C05">
      <w:pPr>
        <w:widowControl/>
        <w:numPr>
          <w:ilvl w:val="0"/>
          <w:numId w:val="8"/>
        </w:numPr>
        <w:spacing w:line="360" w:lineRule="auto"/>
        <w:jc w:val="both"/>
      </w:pPr>
      <w:r w:rsidRPr="0058769B">
        <w:t>Libre Office</w:t>
      </w:r>
    </w:p>
    <w:p w:rsidR="007004B4" w:rsidRDefault="007004B4" w:rsidP="000A6C05">
      <w:pPr>
        <w:widowControl/>
        <w:numPr>
          <w:ilvl w:val="0"/>
          <w:numId w:val="8"/>
        </w:numPr>
        <w:spacing w:line="360" w:lineRule="auto"/>
        <w:jc w:val="both"/>
      </w:pPr>
      <w:r w:rsidRPr="0058769B">
        <w:t>FileZilla (FTP İstemcisi)</w:t>
      </w:r>
    </w:p>
    <w:p w:rsidR="007004B4" w:rsidRDefault="007004B4" w:rsidP="000A6C05">
      <w:pPr>
        <w:widowControl/>
        <w:numPr>
          <w:ilvl w:val="0"/>
          <w:numId w:val="8"/>
        </w:numPr>
        <w:spacing w:line="360" w:lineRule="auto"/>
        <w:jc w:val="both"/>
      </w:pPr>
      <w:r>
        <w:t>Eset Endpoint Antivirus (Antivirüs Yazılımı)</w:t>
      </w:r>
    </w:p>
    <w:p w:rsidR="007004B4" w:rsidRDefault="007004B4" w:rsidP="000A6C05">
      <w:pPr>
        <w:widowControl/>
        <w:numPr>
          <w:ilvl w:val="0"/>
          <w:numId w:val="8"/>
        </w:numPr>
        <w:spacing w:line="360" w:lineRule="auto"/>
        <w:jc w:val="both"/>
      </w:pPr>
      <w:r>
        <w:t>Veeam Backup (Yedekleme Yazılımı)</w:t>
      </w:r>
    </w:p>
    <w:p w:rsidR="007004B4" w:rsidRDefault="007004B4" w:rsidP="000A6C05">
      <w:pPr>
        <w:widowControl/>
        <w:numPr>
          <w:ilvl w:val="0"/>
          <w:numId w:val="8"/>
        </w:numPr>
        <w:spacing w:line="360" w:lineRule="auto"/>
        <w:jc w:val="both"/>
      </w:pPr>
      <w:r>
        <w:t>TippingPoint SMS (Atak Önleme Cihazı Yönetim Yazılımı)</w:t>
      </w:r>
    </w:p>
    <w:p w:rsidR="007004B4" w:rsidRDefault="007004B4" w:rsidP="000A6C05">
      <w:pPr>
        <w:widowControl/>
        <w:numPr>
          <w:ilvl w:val="0"/>
          <w:numId w:val="8"/>
        </w:numPr>
        <w:spacing w:line="360" w:lineRule="auto"/>
        <w:jc w:val="both"/>
      </w:pPr>
      <w:r>
        <w:t>Elektronik Belge Yönetim Sistemi (EBYS)</w:t>
      </w:r>
    </w:p>
    <w:p w:rsidR="007004B4" w:rsidRDefault="007004B4" w:rsidP="007004B4">
      <w:pPr>
        <w:tabs>
          <w:tab w:val="left" w:pos="567"/>
          <w:tab w:val="left" w:pos="709"/>
          <w:tab w:val="left" w:pos="851"/>
        </w:tabs>
        <w:spacing w:line="360" w:lineRule="auto"/>
        <w:ind w:left="851"/>
        <w:jc w:val="both"/>
        <w:rPr>
          <w:rFonts w:cs="Times New Roman"/>
        </w:rPr>
      </w:pPr>
    </w:p>
    <w:p w:rsidR="007004B4" w:rsidRPr="00B92B96" w:rsidRDefault="007004B4" w:rsidP="007004B4">
      <w:pPr>
        <w:tabs>
          <w:tab w:val="left" w:pos="567"/>
          <w:tab w:val="left" w:pos="709"/>
          <w:tab w:val="left" w:pos="851"/>
        </w:tabs>
        <w:spacing w:line="360" w:lineRule="auto"/>
        <w:ind w:left="851"/>
        <w:jc w:val="both"/>
        <w:rPr>
          <w:rFonts w:cs="Times New Roman"/>
        </w:rPr>
      </w:pPr>
    </w:p>
    <w:p w:rsidR="007004B4" w:rsidRDefault="007004B4" w:rsidP="007004B4">
      <w:pPr>
        <w:tabs>
          <w:tab w:val="left" w:pos="567"/>
          <w:tab w:val="left" w:pos="709"/>
          <w:tab w:val="left" w:pos="851"/>
        </w:tabs>
        <w:spacing w:line="360" w:lineRule="auto"/>
        <w:ind w:firstLine="567"/>
        <w:jc w:val="both"/>
        <w:rPr>
          <w:rFonts w:cs="Times New Roman"/>
        </w:rPr>
      </w:pPr>
      <w:r w:rsidRPr="00B92B96">
        <w:rPr>
          <w:rFonts w:cs="Times New Roman"/>
        </w:rPr>
        <w:t>Ayrıca Başbakanlık Mevzuat Bilgi Sistemi, Devlet Teşkilatı Veri Tabanı, Resmi Gazete Bilgi Sistemi, Sayıştay, Kamu İhale Kurumu, YÖK ve diğer üniversitelerin sistemlerinden yararlanılmaktadır.</w:t>
      </w:r>
    </w:p>
    <w:p w:rsidR="007B7777" w:rsidRDefault="007B7777" w:rsidP="00B12C71">
      <w:pPr>
        <w:tabs>
          <w:tab w:val="left" w:pos="567"/>
          <w:tab w:val="left" w:pos="709"/>
          <w:tab w:val="left" w:pos="851"/>
        </w:tabs>
        <w:spacing w:line="360" w:lineRule="auto"/>
        <w:ind w:firstLine="567"/>
        <w:jc w:val="both"/>
        <w:rPr>
          <w:rFonts w:cs="Times New Roman"/>
        </w:rPr>
      </w:pPr>
    </w:p>
    <w:p w:rsidR="00D405C1" w:rsidRDefault="00D405C1" w:rsidP="00B12C71">
      <w:pPr>
        <w:tabs>
          <w:tab w:val="left" w:pos="567"/>
          <w:tab w:val="left" w:pos="709"/>
          <w:tab w:val="left" w:pos="851"/>
        </w:tabs>
        <w:spacing w:line="360" w:lineRule="auto"/>
        <w:ind w:firstLine="567"/>
        <w:jc w:val="both"/>
        <w:rPr>
          <w:rFonts w:cs="Times New Roman"/>
        </w:rPr>
      </w:pPr>
    </w:p>
    <w:p w:rsidR="003801E3" w:rsidRPr="002650EF" w:rsidRDefault="003801E3" w:rsidP="000A6C05">
      <w:pPr>
        <w:pStyle w:val="ListeParagraf"/>
        <w:numPr>
          <w:ilvl w:val="1"/>
          <w:numId w:val="4"/>
        </w:numPr>
        <w:tabs>
          <w:tab w:val="left" w:pos="709"/>
          <w:tab w:val="left" w:pos="851"/>
        </w:tabs>
        <w:spacing w:before="120" w:line="360" w:lineRule="auto"/>
        <w:ind w:left="1134" w:hanging="567"/>
        <w:jc w:val="both"/>
        <w:rPr>
          <w:rFonts w:ascii="Times New Roman" w:hAnsi="Times New Roman"/>
          <w:b/>
          <w:color w:val="943634" w:themeColor="accent2" w:themeShade="BF"/>
          <w:sz w:val="24"/>
          <w:szCs w:val="24"/>
        </w:rPr>
      </w:pPr>
      <w:r w:rsidRPr="002650EF">
        <w:rPr>
          <w:rFonts w:ascii="Times New Roman" w:hAnsi="Times New Roman"/>
          <w:b/>
          <w:color w:val="943634" w:themeColor="accent2" w:themeShade="BF"/>
          <w:sz w:val="24"/>
          <w:szCs w:val="24"/>
        </w:rPr>
        <w:lastRenderedPageBreak/>
        <w:t>Bilgisayarlar</w:t>
      </w:r>
    </w:p>
    <w:p w:rsidR="002650EF" w:rsidRPr="002650EF" w:rsidRDefault="002650EF" w:rsidP="00D405C1">
      <w:pPr>
        <w:pStyle w:val="ListeParagraf"/>
        <w:spacing w:before="120" w:line="360" w:lineRule="auto"/>
        <w:ind w:left="567"/>
        <w:jc w:val="both"/>
        <w:rPr>
          <w:rFonts w:ascii="Times New Roman" w:hAnsi="Times New Roman"/>
          <w:sz w:val="24"/>
          <w:szCs w:val="24"/>
        </w:rPr>
      </w:pPr>
      <w:r w:rsidRPr="002650EF">
        <w:rPr>
          <w:rFonts w:ascii="Times New Roman" w:hAnsi="Times New Roman"/>
          <w:sz w:val="24"/>
          <w:szCs w:val="24"/>
        </w:rPr>
        <w:t>8 adet masaüstü bilgisayar ve 4 adet taşınabilir bilgisayar bulunmaktadır.</w:t>
      </w:r>
    </w:p>
    <w:p w:rsidR="00FC63A4" w:rsidRPr="00FC63A4" w:rsidRDefault="00FC63A4" w:rsidP="007060E4">
      <w:pPr>
        <w:tabs>
          <w:tab w:val="left" w:pos="709"/>
          <w:tab w:val="left" w:pos="851"/>
        </w:tabs>
        <w:spacing w:before="120" w:line="360" w:lineRule="auto"/>
        <w:ind w:firstLine="708"/>
        <w:jc w:val="both"/>
        <w:rPr>
          <w:rFonts w:cs="Times New Roman"/>
          <w:sz w:val="10"/>
          <w:szCs w:val="10"/>
        </w:rPr>
      </w:pPr>
    </w:p>
    <w:p w:rsidR="007F7452" w:rsidRDefault="007F7452" w:rsidP="005F6EA7">
      <w:pPr>
        <w:tabs>
          <w:tab w:val="left" w:pos="709"/>
          <w:tab w:val="left" w:pos="851"/>
        </w:tabs>
        <w:spacing w:before="120" w:line="360" w:lineRule="auto"/>
        <w:ind w:firstLine="708"/>
        <w:rPr>
          <w:rFonts w:cs="Times New Roman"/>
          <w:sz w:val="10"/>
          <w:szCs w:val="10"/>
        </w:rPr>
      </w:pPr>
    </w:p>
    <w:p w:rsidR="00155C11" w:rsidRPr="00155C11" w:rsidRDefault="00155C11" w:rsidP="005F6EA7">
      <w:pPr>
        <w:tabs>
          <w:tab w:val="left" w:pos="709"/>
          <w:tab w:val="left" w:pos="851"/>
        </w:tabs>
        <w:spacing w:before="120" w:line="360" w:lineRule="auto"/>
        <w:ind w:firstLine="708"/>
        <w:rPr>
          <w:rFonts w:cs="Times New Roman"/>
          <w:sz w:val="4"/>
          <w:szCs w:val="4"/>
        </w:rPr>
      </w:pPr>
    </w:p>
    <w:tbl>
      <w:tblPr>
        <w:tblW w:w="9091" w:type="dxa"/>
        <w:tblInd w:w="51" w:type="dxa"/>
        <w:tblCellMar>
          <w:left w:w="70" w:type="dxa"/>
          <w:right w:w="70" w:type="dxa"/>
        </w:tblCellMar>
        <w:tblLook w:val="04A0"/>
      </w:tblPr>
      <w:tblGrid>
        <w:gridCol w:w="1012"/>
        <w:gridCol w:w="474"/>
        <w:gridCol w:w="146"/>
        <w:gridCol w:w="2073"/>
        <w:gridCol w:w="1843"/>
        <w:gridCol w:w="1701"/>
        <w:gridCol w:w="1842"/>
      </w:tblGrid>
      <w:tr w:rsidR="002650EF" w:rsidRPr="007F7452" w:rsidTr="007D0C04">
        <w:trPr>
          <w:trHeight w:val="750"/>
        </w:trPr>
        <w:tc>
          <w:tcPr>
            <w:tcW w:w="3705" w:type="dxa"/>
            <w:gridSpan w:val="4"/>
            <w:tcBorders>
              <w:top w:val="nil"/>
              <w:left w:val="nil"/>
              <w:bottom w:val="single" w:sz="4" w:space="0" w:color="auto"/>
              <w:right w:val="single" w:sz="4" w:space="0" w:color="000000"/>
            </w:tcBorders>
            <w:shd w:val="clear" w:color="auto" w:fill="auto"/>
            <w:noWrap/>
            <w:hideMark/>
          </w:tcPr>
          <w:p w:rsidR="002650EF" w:rsidRPr="007F7452" w:rsidRDefault="002650EF" w:rsidP="007D0C04">
            <w:pPr>
              <w:widowControl/>
              <w:suppressAutoHyphens w:val="0"/>
              <w:jc w:val="both"/>
              <w:rPr>
                <w:rFonts w:eastAsia="Times New Roman" w:cs="Times New Roman"/>
                <w:b/>
                <w:bCs/>
                <w:color w:val="538ED5"/>
                <w:kern w:val="0"/>
                <w:lang w:eastAsia="tr-TR" w:bidi="ar-SA"/>
              </w:rPr>
            </w:pPr>
            <w:r w:rsidRPr="007F7452">
              <w:rPr>
                <w:rFonts w:eastAsia="Times New Roman" w:cs="Times New Roman"/>
                <w:b/>
                <w:bCs/>
                <w:color w:val="538ED5"/>
                <w:kern w:val="0"/>
                <w:u w:val="single"/>
                <w:lang w:eastAsia="tr-TR" w:bidi="ar-SA"/>
              </w:rPr>
              <w:t>Tablo 3:</w:t>
            </w:r>
            <w:r w:rsidRPr="007E7938">
              <w:rPr>
                <w:rFonts w:eastAsia="Times New Roman" w:cs="Times New Roman"/>
                <w:b/>
                <w:bCs/>
                <w:color w:val="538ED5"/>
                <w:kern w:val="0"/>
                <w:lang w:eastAsia="tr-TR" w:bidi="ar-SA"/>
              </w:rPr>
              <w:t xml:space="preserve"> Bilgisayarlar</w:t>
            </w:r>
            <w:r w:rsidRPr="007F7452">
              <w:rPr>
                <w:rFonts w:eastAsia="Times New Roman" w:cs="Times New Roman"/>
                <w:b/>
                <w:bCs/>
                <w:color w:val="538ED5"/>
                <w:kern w:val="0"/>
                <w:lang w:eastAsia="tr-TR" w:bidi="ar-SA"/>
              </w:rPr>
              <w:t xml:space="preserve"> Amaç / Adet Tablosu</w:t>
            </w:r>
          </w:p>
        </w:tc>
        <w:tc>
          <w:tcPr>
            <w:tcW w:w="1843" w:type="dxa"/>
            <w:tcBorders>
              <w:top w:val="single" w:sz="4" w:space="0" w:color="auto"/>
              <w:left w:val="nil"/>
              <w:bottom w:val="single" w:sz="4" w:space="0" w:color="auto"/>
              <w:right w:val="single" w:sz="4" w:space="0" w:color="auto"/>
            </w:tcBorders>
            <w:shd w:val="clear" w:color="000000" w:fill="EEECE1"/>
            <w:vAlign w:val="center"/>
            <w:hideMark/>
          </w:tcPr>
          <w:p w:rsidR="002650EF" w:rsidRPr="007F7452" w:rsidRDefault="002650EF" w:rsidP="007D0C04">
            <w:pPr>
              <w:widowControl/>
              <w:suppressAutoHyphens w:val="0"/>
              <w:jc w:val="center"/>
              <w:rPr>
                <w:rFonts w:eastAsia="Times New Roman" w:cs="Times New Roman"/>
                <w:b/>
                <w:bCs/>
                <w:color w:val="000000"/>
                <w:kern w:val="0"/>
                <w:lang w:eastAsia="tr-TR" w:bidi="ar-SA"/>
              </w:rPr>
            </w:pPr>
            <w:r w:rsidRPr="007F7452">
              <w:rPr>
                <w:rFonts w:eastAsia="Times New Roman" w:cs="Times New Roman"/>
                <w:b/>
                <w:bCs/>
                <w:color w:val="000000"/>
                <w:kern w:val="0"/>
                <w:lang w:eastAsia="tr-TR" w:bidi="ar-SA"/>
              </w:rPr>
              <w:t>İdari Amaçlı</w:t>
            </w:r>
            <w:r w:rsidRPr="007F7452">
              <w:rPr>
                <w:rFonts w:eastAsia="Times New Roman" w:cs="Times New Roman"/>
                <w:b/>
                <w:bCs/>
                <w:color w:val="000000"/>
                <w:kern w:val="0"/>
                <w:lang w:eastAsia="tr-TR" w:bidi="ar-SA"/>
              </w:rPr>
              <w:br/>
              <w:t>(Adet)</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2650EF" w:rsidRPr="007F7452" w:rsidRDefault="002650EF" w:rsidP="007D0C04">
            <w:pPr>
              <w:widowControl/>
              <w:suppressAutoHyphens w:val="0"/>
              <w:jc w:val="center"/>
              <w:rPr>
                <w:rFonts w:eastAsia="Times New Roman" w:cs="Times New Roman"/>
                <w:b/>
                <w:bCs/>
                <w:color w:val="000000"/>
                <w:kern w:val="0"/>
                <w:lang w:eastAsia="tr-TR" w:bidi="ar-SA"/>
              </w:rPr>
            </w:pPr>
            <w:r w:rsidRPr="007F7452">
              <w:rPr>
                <w:rFonts w:eastAsia="Times New Roman" w:cs="Times New Roman"/>
                <w:b/>
                <w:bCs/>
                <w:color w:val="000000"/>
                <w:kern w:val="0"/>
                <w:lang w:eastAsia="tr-TR" w:bidi="ar-SA"/>
              </w:rPr>
              <w:t>Eğitim Amaçlı</w:t>
            </w:r>
            <w:r w:rsidRPr="007F7452">
              <w:rPr>
                <w:rFonts w:eastAsia="Times New Roman" w:cs="Times New Roman"/>
                <w:b/>
                <w:bCs/>
                <w:color w:val="000000"/>
                <w:kern w:val="0"/>
                <w:lang w:eastAsia="tr-TR" w:bidi="ar-SA"/>
              </w:rPr>
              <w:br/>
              <w:t>(Adet)</w:t>
            </w:r>
          </w:p>
        </w:tc>
        <w:tc>
          <w:tcPr>
            <w:tcW w:w="1842" w:type="dxa"/>
            <w:tcBorders>
              <w:top w:val="single" w:sz="4" w:space="0" w:color="auto"/>
              <w:left w:val="nil"/>
              <w:bottom w:val="single" w:sz="4" w:space="0" w:color="auto"/>
              <w:right w:val="single" w:sz="4" w:space="0" w:color="auto"/>
            </w:tcBorders>
            <w:shd w:val="clear" w:color="000000" w:fill="EEECE1"/>
            <w:vAlign w:val="center"/>
            <w:hideMark/>
          </w:tcPr>
          <w:p w:rsidR="002650EF" w:rsidRPr="007F7452" w:rsidRDefault="002650EF" w:rsidP="007D0C04">
            <w:pPr>
              <w:widowControl/>
              <w:suppressAutoHyphens w:val="0"/>
              <w:jc w:val="center"/>
              <w:rPr>
                <w:rFonts w:eastAsia="Times New Roman" w:cs="Times New Roman"/>
                <w:b/>
                <w:bCs/>
                <w:color w:val="000000"/>
                <w:kern w:val="0"/>
                <w:lang w:eastAsia="tr-TR" w:bidi="ar-SA"/>
              </w:rPr>
            </w:pPr>
            <w:r w:rsidRPr="007F7452">
              <w:rPr>
                <w:rFonts w:eastAsia="Times New Roman" w:cs="Times New Roman"/>
                <w:b/>
                <w:bCs/>
                <w:color w:val="000000"/>
                <w:kern w:val="0"/>
                <w:lang w:eastAsia="tr-TR" w:bidi="ar-SA"/>
              </w:rPr>
              <w:t>Araştırma Amaçlı</w:t>
            </w:r>
            <w:r w:rsidRPr="007F7452">
              <w:rPr>
                <w:rFonts w:eastAsia="Times New Roman" w:cs="Times New Roman"/>
                <w:b/>
                <w:bCs/>
                <w:color w:val="000000"/>
                <w:kern w:val="0"/>
                <w:lang w:eastAsia="tr-TR" w:bidi="ar-SA"/>
              </w:rPr>
              <w:br/>
              <w:t>(Adet)</w:t>
            </w:r>
          </w:p>
        </w:tc>
      </w:tr>
      <w:tr w:rsidR="002650EF" w:rsidRPr="007F7452" w:rsidTr="007D0C04">
        <w:trPr>
          <w:trHeight w:val="595"/>
        </w:trPr>
        <w:tc>
          <w:tcPr>
            <w:tcW w:w="1012"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2650EF" w:rsidRPr="007F7452" w:rsidRDefault="002650EF" w:rsidP="007D0C04">
            <w:pPr>
              <w:widowControl/>
              <w:suppressAutoHyphens w:val="0"/>
              <w:jc w:val="center"/>
              <w:rPr>
                <w:rFonts w:eastAsia="Times New Roman" w:cs="Times New Roman"/>
                <w:b/>
                <w:bCs/>
                <w:color w:val="000000"/>
                <w:kern w:val="0"/>
                <w:sz w:val="36"/>
                <w:szCs w:val="36"/>
                <w:lang w:eastAsia="tr-TR" w:bidi="ar-SA"/>
              </w:rPr>
            </w:pPr>
            <w:r w:rsidRPr="007F7452">
              <w:rPr>
                <w:rFonts w:eastAsia="Times New Roman" w:cs="Times New Roman"/>
                <w:b/>
                <w:bCs/>
                <w:color w:val="000000"/>
                <w:kern w:val="0"/>
                <w:sz w:val="36"/>
                <w:szCs w:val="36"/>
                <w:lang w:eastAsia="tr-TR" w:bidi="ar-SA"/>
              </w:rPr>
              <w:t>Cinsi</w:t>
            </w:r>
          </w:p>
        </w:tc>
        <w:tc>
          <w:tcPr>
            <w:tcW w:w="2693" w:type="dxa"/>
            <w:gridSpan w:val="3"/>
            <w:tcBorders>
              <w:top w:val="single" w:sz="4" w:space="0" w:color="auto"/>
              <w:left w:val="nil"/>
              <w:bottom w:val="single" w:sz="4" w:space="0" w:color="auto"/>
              <w:right w:val="single" w:sz="4" w:space="0" w:color="auto"/>
            </w:tcBorders>
            <w:shd w:val="clear" w:color="auto" w:fill="auto"/>
            <w:noWrap/>
            <w:vAlign w:val="center"/>
            <w:hideMark/>
          </w:tcPr>
          <w:p w:rsidR="002650EF" w:rsidRPr="007F7452" w:rsidRDefault="002650EF" w:rsidP="007D0C04">
            <w:pPr>
              <w:widowControl/>
              <w:suppressAutoHyphens w:val="0"/>
              <w:rPr>
                <w:rFonts w:eastAsia="Times New Roman" w:cs="Times New Roman"/>
                <w:color w:val="000000"/>
                <w:kern w:val="0"/>
                <w:lang w:eastAsia="tr-TR" w:bidi="ar-SA"/>
              </w:rPr>
            </w:pPr>
            <w:r w:rsidRPr="007F7452">
              <w:rPr>
                <w:rFonts w:eastAsia="Times New Roman" w:cs="Times New Roman"/>
                <w:color w:val="000000"/>
                <w:kern w:val="0"/>
                <w:lang w:eastAsia="tr-TR" w:bidi="ar-SA"/>
              </w:rPr>
              <w:t>Masa Üstü Bilgisayar</w:t>
            </w:r>
          </w:p>
        </w:tc>
        <w:tc>
          <w:tcPr>
            <w:tcW w:w="1843" w:type="dxa"/>
            <w:tcBorders>
              <w:top w:val="nil"/>
              <w:left w:val="nil"/>
              <w:bottom w:val="single" w:sz="4" w:space="0" w:color="auto"/>
              <w:right w:val="single" w:sz="4" w:space="0" w:color="auto"/>
            </w:tcBorders>
            <w:shd w:val="clear" w:color="auto" w:fill="auto"/>
            <w:noWrap/>
            <w:vAlign w:val="center"/>
            <w:hideMark/>
          </w:tcPr>
          <w:p w:rsidR="002650EF" w:rsidRPr="007F7452" w:rsidRDefault="002650EF"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8</w:t>
            </w:r>
          </w:p>
        </w:tc>
        <w:tc>
          <w:tcPr>
            <w:tcW w:w="1701" w:type="dxa"/>
            <w:tcBorders>
              <w:top w:val="nil"/>
              <w:left w:val="nil"/>
              <w:bottom w:val="single" w:sz="4" w:space="0" w:color="auto"/>
              <w:right w:val="single" w:sz="4" w:space="0" w:color="auto"/>
            </w:tcBorders>
            <w:shd w:val="clear" w:color="auto" w:fill="auto"/>
            <w:noWrap/>
            <w:vAlign w:val="center"/>
            <w:hideMark/>
          </w:tcPr>
          <w:p w:rsidR="002650EF" w:rsidRPr="007F7452" w:rsidRDefault="002650EF" w:rsidP="007D0C04">
            <w:pPr>
              <w:widowControl/>
              <w:suppressAutoHyphens w:val="0"/>
              <w:jc w:val="center"/>
              <w:rPr>
                <w:rFonts w:eastAsia="Times New Roman" w:cs="Times New Roman"/>
                <w:color w:val="000000"/>
                <w:kern w:val="0"/>
                <w:lang w:eastAsia="tr-TR" w:bidi="ar-SA"/>
              </w:rPr>
            </w:pPr>
            <w:r w:rsidRPr="007F7452">
              <w:rPr>
                <w:rFonts w:eastAsia="Times New Roman" w:cs="Times New Roman"/>
                <w:color w:val="000000"/>
                <w:kern w:val="0"/>
                <w:lang w:eastAsia="tr-TR" w:bidi="ar-SA"/>
              </w:rPr>
              <w:t>-</w:t>
            </w:r>
          </w:p>
        </w:tc>
        <w:tc>
          <w:tcPr>
            <w:tcW w:w="1842" w:type="dxa"/>
            <w:tcBorders>
              <w:top w:val="nil"/>
              <w:left w:val="nil"/>
              <w:bottom w:val="single" w:sz="4" w:space="0" w:color="auto"/>
              <w:right w:val="single" w:sz="4" w:space="0" w:color="auto"/>
            </w:tcBorders>
            <w:shd w:val="clear" w:color="auto" w:fill="auto"/>
            <w:noWrap/>
            <w:vAlign w:val="center"/>
            <w:hideMark/>
          </w:tcPr>
          <w:p w:rsidR="002650EF" w:rsidRPr="007F7452" w:rsidRDefault="002650EF" w:rsidP="007D0C04">
            <w:pPr>
              <w:widowControl/>
              <w:suppressAutoHyphens w:val="0"/>
              <w:jc w:val="center"/>
              <w:rPr>
                <w:rFonts w:ascii="Calibri" w:eastAsia="Times New Roman" w:hAnsi="Calibri" w:cs="Times New Roman"/>
                <w:color w:val="000000"/>
                <w:kern w:val="0"/>
                <w:sz w:val="22"/>
                <w:szCs w:val="22"/>
                <w:lang w:eastAsia="tr-TR" w:bidi="ar-SA"/>
              </w:rPr>
            </w:pPr>
            <w:r w:rsidRPr="007F7452">
              <w:rPr>
                <w:rFonts w:ascii="Calibri" w:eastAsia="Times New Roman" w:hAnsi="Calibri" w:cs="Times New Roman"/>
                <w:color w:val="000000"/>
                <w:kern w:val="0"/>
                <w:sz w:val="22"/>
                <w:szCs w:val="22"/>
                <w:lang w:eastAsia="tr-TR" w:bidi="ar-SA"/>
              </w:rPr>
              <w:t>-</w:t>
            </w:r>
          </w:p>
        </w:tc>
      </w:tr>
      <w:tr w:rsidR="002650EF" w:rsidRPr="007F7452" w:rsidTr="007D0C04">
        <w:trPr>
          <w:trHeight w:val="558"/>
        </w:trPr>
        <w:tc>
          <w:tcPr>
            <w:tcW w:w="1012" w:type="dxa"/>
            <w:vMerge/>
            <w:tcBorders>
              <w:top w:val="nil"/>
              <w:left w:val="single" w:sz="4" w:space="0" w:color="auto"/>
              <w:bottom w:val="single" w:sz="4" w:space="0" w:color="auto"/>
              <w:right w:val="single" w:sz="4" w:space="0" w:color="auto"/>
            </w:tcBorders>
            <w:vAlign w:val="center"/>
            <w:hideMark/>
          </w:tcPr>
          <w:p w:rsidR="002650EF" w:rsidRPr="007F7452" w:rsidRDefault="002650EF" w:rsidP="007D0C04">
            <w:pPr>
              <w:widowControl/>
              <w:suppressAutoHyphens w:val="0"/>
              <w:rPr>
                <w:rFonts w:eastAsia="Times New Roman" w:cs="Times New Roman"/>
                <w:b/>
                <w:bCs/>
                <w:color w:val="000000"/>
                <w:kern w:val="0"/>
                <w:sz w:val="36"/>
                <w:szCs w:val="36"/>
                <w:lang w:eastAsia="tr-TR" w:bidi="ar-SA"/>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2650EF" w:rsidRPr="007F7452" w:rsidRDefault="002650EF" w:rsidP="007D0C04">
            <w:pPr>
              <w:widowControl/>
              <w:suppressAutoHyphens w:val="0"/>
              <w:rPr>
                <w:rFonts w:eastAsia="Times New Roman" w:cs="Times New Roman"/>
                <w:color w:val="000000"/>
                <w:kern w:val="0"/>
                <w:lang w:eastAsia="tr-TR" w:bidi="ar-SA"/>
              </w:rPr>
            </w:pPr>
            <w:r w:rsidRPr="007F7452">
              <w:rPr>
                <w:rFonts w:eastAsia="Times New Roman" w:cs="Times New Roman"/>
                <w:color w:val="000000"/>
                <w:kern w:val="0"/>
                <w:lang w:eastAsia="tr-TR" w:bidi="ar-SA"/>
              </w:rPr>
              <w:t>Taşınabilir Bilgisayar</w:t>
            </w:r>
          </w:p>
        </w:tc>
        <w:tc>
          <w:tcPr>
            <w:tcW w:w="1843" w:type="dxa"/>
            <w:tcBorders>
              <w:top w:val="nil"/>
              <w:left w:val="nil"/>
              <w:bottom w:val="single" w:sz="4" w:space="0" w:color="auto"/>
              <w:right w:val="single" w:sz="4" w:space="0" w:color="auto"/>
            </w:tcBorders>
            <w:shd w:val="clear" w:color="auto" w:fill="auto"/>
            <w:noWrap/>
            <w:vAlign w:val="center"/>
            <w:hideMark/>
          </w:tcPr>
          <w:p w:rsidR="002650EF" w:rsidRPr="007F7452" w:rsidRDefault="002650EF" w:rsidP="007D0C04">
            <w:pPr>
              <w:widowControl/>
              <w:suppressAutoHyphens w:val="0"/>
              <w:jc w:val="center"/>
              <w:rPr>
                <w:rFonts w:eastAsia="Times New Roman" w:cs="Times New Roman"/>
                <w:color w:val="000000"/>
                <w:kern w:val="0"/>
                <w:lang w:eastAsia="tr-TR" w:bidi="ar-SA"/>
              </w:rPr>
            </w:pPr>
            <w:r w:rsidRPr="007F7452">
              <w:rPr>
                <w:rFonts w:eastAsia="Times New Roman" w:cs="Times New Roman"/>
                <w:color w:val="000000"/>
                <w:kern w:val="0"/>
                <w:lang w:eastAsia="tr-TR" w:bidi="ar-SA"/>
              </w:rPr>
              <w:t>4</w:t>
            </w:r>
          </w:p>
        </w:tc>
        <w:tc>
          <w:tcPr>
            <w:tcW w:w="1701" w:type="dxa"/>
            <w:tcBorders>
              <w:top w:val="nil"/>
              <w:left w:val="nil"/>
              <w:bottom w:val="single" w:sz="4" w:space="0" w:color="auto"/>
              <w:right w:val="single" w:sz="4" w:space="0" w:color="auto"/>
            </w:tcBorders>
            <w:shd w:val="clear" w:color="auto" w:fill="auto"/>
            <w:noWrap/>
            <w:vAlign w:val="center"/>
            <w:hideMark/>
          </w:tcPr>
          <w:p w:rsidR="002650EF" w:rsidRPr="007F7452" w:rsidRDefault="002650EF" w:rsidP="007D0C04">
            <w:pPr>
              <w:widowControl/>
              <w:suppressAutoHyphens w:val="0"/>
              <w:jc w:val="center"/>
              <w:rPr>
                <w:rFonts w:eastAsia="Times New Roman" w:cs="Times New Roman"/>
                <w:color w:val="000000"/>
                <w:kern w:val="0"/>
                <w:lang w:eastAsia="tr-TR" w:bidi="ar-SA"/>
              </w:rPr>
            </w:pPr>
            <w:r w:rsidRPr="007F7452">
              <w:rPr>
                <w:rFonts w:eastAsia="Times New Roman" w:cs="Times New Roman"/>
                <w:color w:val="000000"/>
                <w:kern w:val="0"/>
                <w:lang w:eastAsia="tr-TR" w:bidi="ar-SA"/>
              </w:rPr>
              <w:t>-</w:t>
            </w:r>
          </w:p>
        </w:tc>
        <w:tc>
          <w:tcPr>
            <w:tcW w:w="1842" w:type="dxa"/>
            <w:tcBorders>
              <w:top w:val="nil"/>
              <w:left w:val="nil"/>
              <w:bottom w:val="single" w:sz="4" w:space="0" w:color="auto"/>
              <w:right w:val="single" w:sz="4" w:space="0" w:color="auto"/>
            </w:tcBorders>
            <w:shd w:val="clear" w:color="auto" w:fill="auto"/>
            <w:noWrap/>
            <w:vAlign w:val="center"/>
            <w:hideMark/>
          </w:tcPr>
          <w:p w:rsidR="002650EF" w:rsidRPr="007F7452" w:rsidRDefault="002650EF" w:rsidP="007D0C04">
            <w:pPr>
              <w:widowControl/>
              <w:suppressAutoHyphens w:val="0"/>
              <w:jc w:val="center"/>
              <w:rPr>
                <w:rFonts w:ascii="Calibri" w:eastAsia="Times New Roman" w:hAnsi="Calibri" w:cs="Times New Roman"/>
                <w:color w:val="000000"/>
                <w:kern w:val="0"/>
                <w:sz w:val="22"/>
                <w:szCs w:val="22"/>
                <w:lang w:eastAsia="tr-TR" w:bidi="ar-SA"/>
              </w:rPr>
            </w:pPr>
            <w:r w:rsidRPr="007F7452">
              <w:rPr>
                <w:rFonts w:ascii="Calibri" w:eastAsia="Times New Roman" w:hAnsi="Calibri" w:cs="Times New Roman"/>
                <w:color w:val="000000"/>
                <w:kern w:val="0"/>
                <w:sz w:val="22"/>
                <w:szCs w:val="22"/>
                <w:lang w:eastAsia="tr-TR" w:bidi="ar-SA"/>
              </w:rPr>
              <w:t>-</w:t>
            </w:r>
          </w:p>
        </w:tc>
      </w:tr>
      <w:tr w:rsidR="002650EF" w:rsidRPr="007F7452" w:rsidTr="007D0C04">
        <w:trPr>
          <w:trHeight w:val="573"/>
        </w:trPr>
        <w:tc>
          <w:tcPr>
            <w:tcW w:w="1012" w:type="dxa"/>
            <w:tcBorders>
              <w:top w:val="nil"/>
              <w:left w:val="nil"/>
              <w:bottom w:val="nil"/>
              <w:right w:val="nil"/>
            </w:tcBorders>
            <w:shd w:val="clear" w:color="auto" w:fill="auto"/>
            <w:noWrap/>
            <w:vAlign w:val="bottom"/>
            <w:hideMark/>
          </w:tcPr>
          <w:p w:rsidR="002650EF" w:rsidRPr="007F7452" w:rsidRDefault="002650EF" w:rsidP="007D0C04">
            <w:pPr>
              <w:widowControl/>
              <w:suppressAutoHyphens w:val="0"/>
              <w:rPr>
                <w:rFonts w:ascii="Calibri" w:eastAsia="Times New Roman" w:hAnsi="Calibri" w:cs="Times New Roman"/>
                <w:color w:val="000000"/>
                <w:kern w:val="0"/>
                <w:sz w:val="22"/>
                <w:szCs w:val="22"/>
                <w:lang w:eastAsia="tr-TR" w:bidi="ar-SA"/>
              </w:rPr>
            </w:pPr>
          </w:p>
        </w:tc>
        <w:tc>
          <w:tcPr>
            <w:tcW w:w="474" w:type="dxa"/>
            <w:tcBorders>
              <w:top w:val="nil"/>
              <w:left w:val="nil"/>
              <w:bottom w:val="nil"/>
              <w:right w:val="nil"/>
            </w:tcBorders>
            <w:shd w:val="clear" w:color="auto" w:fill="auto"/>
            <w:noWrap/>
            <w:vAlign w:val="bottom"/>
            <w:hideMark/>
          </w:tcPr>
          <w:p w:rsidR="002650EF" w:rsidRPr="007F7452" w:rsidRDefault="002650EF" w:rsidP="007D0C04">
            <w:pPr>
              <w:widowControl/>
              <w:suppressAutoHyphens w:val="0"/>
              <w:rPr>
                <w:rFonts w:ascii="Calibri" w:eastAsia="Times New Roman" w:hAnsi="Calibri" w:cs="Times New Roman"/>
                <w:color w:val="000000"/>
                <w:kern w:val="0"/>
                <w:sz w:val="22"/>
                <w:szCs w:val="22"/>
                <w:lang w:eastAsia="tr-TR" w:bidi="ar-SA"/>
              </w:rPr>
            </w:pPr>
          </w:p>
        </w:tc>
        <w:tc>
          <w:tcPr>
            <w:tcW w:w="146" w:type="dxa"/>
            <w:tcBorders>
              <w:top w:val="nil"/>
              <w:left w:val="nil"/>
              <w:bottom w:val="nil"/>
              <w:right w:val="nil"/>
            </w:tcBorders>
            <w:shd w:val="clear" w:color="auto" w:fill="auto"/>
            <w:noWrap/>
            <w:vAlign w:val="bottom"/>
            <w:hideMark/>
          </w:tcPr>
          <w:p w:rsidR="002650EF" w:rsidRPr="007F7452" w:rsidRDefault="002650EF" w:rsidP="007D0C04">
            <w:pPr>
              <w:widowControl/>
              <w:suppressAutoHyphens w:val="0"/>
              <w:rPr>
                <w:rFonts w:ascii="Calibri" w:eastAsia="Times New Roman" w:hAnsi="Calibri" w:cs="Times New Roman"/>
                <w:color w:val="000000"/>
                <w:kern w:val="0"/>
                <w:sz w:val="22"/>
                <w:szCs w:val="22"/>
                <w:lang w:eastAsia="tr-TR" w:bidi="ar-SA"/>
              </w:rPr>
            </w:pPr>
          </w:p>
        </w:tc>
        <w:tc>
          <w:tcPr>
            <w:tcW w:w="2073" w:type="dxa"/>
            <w:tcBorders>
              <w:top w:val="nil"/>
              <w:left w:val="single" w:sz="4" w:space="0" w:color="auto"/>
              <w:bottom w:val="single" w:sz="4" w:space="0" w:color="auto"/>
              <w:right w:val="single" w:sz="4" w:space="0" w:color="auto"/>
            </w:tcBorders>
            <w:shd w:val="clear" w:color="000000" w:fill="EEECE1"/>
            <w:noWrap/>
            <w:vAlign w:val="center"/>
            <w:hideMark/>
          </w:tcPr>
          <w:p w:rsidR="002650EF" w:rsidRPr="007F7452" w:rsidRDefault="002650EF" w:rsidP="007D0C04">
            <w:pPr>
              <w:widowControl/>
              <w:suppressAutoHyphens w:val="0"/>
              <w:jc w:val="right"/>
              <w:rPr>
                <w:rFonts w:eastAsia="Times New Roman" w:cs="Times New Roman"/>
                <w:b/>
                <w:bCs/>
                <w:color w:val="FF0000"/>
                <w:kern w:val="0"/>
                <w:sz w:val="28"/>
                <w:szCs w:val="28"/>
                <w:lang w:eastAsia="tr-TR" w:bidi="ar-SA"/>
              </w:rPr>
            </w:pPr>
            <w:r w:rsidRPr="007F7452">
              <w:rPr>
                <w:rFonts w:eastAsia="Times New Roman" w:cs="Times New Roman"/>
                <w:b/>
                <w:bCs/>
                <w:color w:val="FF0000"/>
                <w:kern w:val="0"/>
                <w:sz w:val="28"/>
                <w:szCs w:val="28"/>
                <w:lang w:eastAsia="tr-TR" w:bidi="ar-SA"/>
              </w:rPr>
              <w:t>Toplam</w:t>
            </w:r>
          </w:p>
        </w:tc>
        <w:tc>
          <w:tcPr>
            <w:tcW w:w="1843" w:type="dxa"/>
            <w:tcBorders>
              <w:top w:val="nil"/>
              <w:left w:val="nil"/>
              <w:bottom w:val="single" w:sz="4" w:space="0" w:color="auto"/>
              <w:right w:val="single" w:sz="4" w:space="0" w:color="auto"/>
            </w:tcBorders>
            <w:shd w:val="clear" w:color="000000" w:fill="EEECE1"/>
            <w:noWrap/>
            <w:vAlign w:val="center"/>
            <w:hideMark/>
          </w:tcPr>
          <w:p w:rsidR="002650EF" w:rsidRPr="007F7452" w:rsidRDefault="002650EF" w:rsidP="007D0C04">
            <w:pPr>
              <w:widowControl/>
              <w:suppressAutoHyphens w:val="0"/>
              <w:jc w:val="center"/>
              <w:rPr>
                <w:rFonts w:eastAsia="Times New Roman" w:cs="Times New Roman"/>
                <w:b/>
                <w:bCs/>
                <w:color w:val="FF0000"/>
                <w:kern w:val="0"/>
                <w:sz w:val="28"/>
                <w:szCs w:val="28"/>
                <w:lang w:eastAsia="tr-TR" w:bidi="ar-SA"/>
              </w:rPr>
            </w:pPr>
            <w:r>
              <w:rPr>
                <w:rFonts w:eastAsia="Times New Roman" w:cs="Times New Roman"/>
                <w:b/>
                <w:bCs/>
                <w:color w:val="FF0000"/>
                <w:kern w:val="0"/>
                <w:sz w:val="28"/>
                <w:szCs w:val="28"/>
                <w:lang w:eastAsia="tr-TR" w:bidi="ar-SA"/>
              </w:rPr>
              <w:t>12</w:t>
            </w:r>
          </w:p>
        </w:tc>
        <w:tc>
          <w:tcPr>
            <w:tcW w:w="1701" w:type="dxa"/>
            <w:tcBorders>
              <w:top w:val="nil"/>
              <w:left w:val="nil"/>
              <w:bottom w:val="single" w:sz="4" w:space="0" w:color="auto"/>
              <w:right w:val="single" w:sz="4" w:space="0" w:color="auto"/>
            </w:tcBorders>
            <w:shd w:val="clear" w:color="000000" w:fill="EEECE1"/>
            <w:noWrap/>
            <w:vAlign w:val="center"/>
            <w:hideMark/>
          </w:tcPr>
          <w:p w:rsidR="002650EF" w:rsidRPr="007F7452" w:rsidRDefault="002650EF" w:rsidP="007D0C04">
            <w:pPr>
              <w:widowControl/>
              <w:suppressAutoHyphens w:val="0"/>
              <w:jc w:val="center"/>
              <w:rPr>
                <w:rFonts w:eastAsia="Times New Roman" w:cs="Times New Roman"/>
                <w:b/>
                <w:bCs/>
                <w:color w:val="FF0000"/>
                <w:kern w:val="0"/>
                <w:sz w:val="28"/>
                <w:szCs w:val="28"/>
                <w:lang w:eastAsia="tr-TR" w:bidi="ar-SA"/>
              </w:rPr>
            </w:pPr>
            <w:r w:rsidRPr="007F7452">
              <w:rPr>
                <w:rFonts w:eastAsia="Times New Roman" w:cs="Times New Roman"/>
                <w:b/>
                <w:bCs/>
                <w:color w:val="FF0000"/>
                <w:kern w:val="0"/>
                <w:sz w:val="28"/>
                <w:szCs w:val="28"/>
                <w:lang w:eastAsia="tr-TR" w:bidi="ar-SA"/>
              </w:rPr>
              <w:t>0</w:t>
            </w:r>
          </w:p>
        </w:tc>
        <w:tc>
          <w:tcPr>
            <w:tcW w:w="1842" w:type="dxa"/>
            <w:tcBorders>
              <w:top w:val="nil"/>
              <w:left w:val="nil"/>
              <w:bottom w:val="single" w:sz="4" w:space="0" w:color="auto"/>
              <w:right w:val="single" w:sz="4" w:space="0" w:color="auto"/>
            </w:tcBorders>
            <w:shd w:val="clear" w:color="000000" w:fill="EEECE1"/>
            <w:noWrap/>
            <w:vAlign w:val="center"/>
            <w:hideMark/>
          </w:tcPr>
          <w:p w:rsidR="002650EF" w:rsidRPr="007F7452" w:rsidRDefault="002650EF" w:rsidP="007D0C04">
            <w:pPr>
              <w:widowControl/>
              <w:suppressAutoHyphens w:val="0"/>
              <w:jc w:val="center"/>
              <w:rPr>
                <w:rFonts w:eastAsia="Times New Roman" w:cs="Times New Roman"/>
                <w:b/>
                <w:bCs/>
                <w:color w:val="FF0000"/>
                <w:kern w:val="0"/>
                <w:sz w:val="28"/>
                <w:szCs w:val="28"/>
                <w:lang w:eastAsia="tr-TR" w:bidi="ar-SA"/>
              </w:rPr>
            </w:pPr>
            <w:r w:rsidRPr="007F7452">
              <w:rPr>
                <w:rFonts w:eastAsia="Times New Roman" w:cs="Times New Roman"/>
                <w:b/>
                <w:bCs/>
                <w:color w:val="FF0000"/>
                <w:kern w:val="0"/>
                <w:sz w:val="28"/>
                <w:szCs w:val="28"/>
                <w:lang w:eastAsia="tr-TR" w:bidi="ar-SA"/>
              </w:rPr>
              <w:t>0</w:t>
            </w:r>
          </w:p>
        </w:tc>
      </w:tr>
    </w:tbl>
    <w:p w:rsidR="007F7452" w:rsidRDefault="007F7452" w:rsidP="005F6EA7">
      <w:pPr>
        <w:tabs>
          <w:tab w:val="left" w:pos="709"/>
          <w:tab w:val="left" w:pos="851"/>
        </w:tabs>
        <w:spacing w:before="120" w:line="360" w:lineRule="auto"/>
        <w:ind w:firstLine="708"/>
        <w:rPr>
          <w:rFonts w:cs="Times New Roman"/>
          <w:sz w:val="4"/>
          <w:szCs w:val="4"/>
        </w:rPr>
      </w:pPr>
    </w:p>
    <w:p w:rsidR="00A746E5" w:rsidRPr="00A746E5" w:rsidRDefault="00A746E5" w:rsidP="005F6EA7">
      <w:pPr>
        <w:tabs>
          <w:tab w:val="left" w:pos="709"/>
          <w:tab w:val="left" w:pos="851"/>
        </w:tabs>
        <w:spacing w:before="120" w:line="360" w:lineRule="auto"/>
        <w:ind w:firstLine="708"/>
        <w:rPr>
          <w:rFonts w:cs="Times New Roman"/>
          <w:sz w:val="4"/>
          <w:szCs w:val="4"/>
        </w:rPr>
      </w:pPr>
    </w:p>
    <w:p w:rsidR="003801E3" w:rsidRPr="0056691C" w:rsidRDefault="003801E3" w:rsidP="000A6C05">
      <w:pPr>
        <w:pStyle w:val="ListeParagraf"/>
        <w:numPr>
          <w:ilvl w:val="1"/>
          <w:numId w:val="4"/>
        </w:numPr>
        <w:tabs>
          <w:tab w:val="left" w:pos="709"/>
          <w:tab w:val="left" w:pos="1134"/>
        </w:tabs>
        <w:spacing w:before="120" w:line="360" w:lineRule="auto"/>
        <w:ind w:left="1134" w:hanging="425"/>
        <w:rPr>
          <w:rFonts w:ascii="Times New Roman" w:hAnsi="Times New Roman"/>
          <w:b/>
          <w:color w:val="943634" w:themeColor="accent2" w:themeShade="BF"/>
          <w:sz w:val="24"/>
          <w:szCs w:val="24"/>
        </w:rPr>
      </w:pPr>
      <w:r w:rsidRPr="0056691C">
        <w:rPr>
          <w:rFonts w:ascii="Times New Roman" w:hAnsi="Times New Roman"/>
          <w:b/>
          <w:color w:val="943634" w:themeColor="accent2" w:themeShade="BF"/>
          <w:sz w:val="24"/>
          <w:szCs w:val="24"/>
        </w:rPr>
        <w:t>Diğer Bilgi ve Teknolojik Kaynaklar</w:t>
      </w:r>
    </w:p>
    <w:tbl>
      <w:tblPr>
        <w:tblW w:w="9091" w:type="dxa"/>
        <w:tblInd w:w="51" w:type="dxa"/>
        <w:tblCellMar>
          <w:left w:w="70" w:type="dxa"/>
          <w:right w:w="70" w:type="dxa"/>
        </w:tblCellMar>
        <w:tblLook w:val="04A0"/>
      </w:tblPr>
      <w:tblGrid>
        <w:gridCol w:w="1012"/>
        <w:gridCol w:w="474"/>
        <w:gridCol w:w="160"/>
        <w:gridCol w:w="2059"/>
        <w:gridCol w:w="1843"/>
        <w:gridCol w:w="1701"/>
        <w:gridCol w:w="1842"/>
      </w:tblGrid>
      <w:tr w:rsidR="002650EF" w:rsidRPr="002F47F9" w:rsidTr="007D0C04">
        <w:trPr>
          <w:trHeight w:val="630"/>
        </w:trPr>
        <w:tc>
          <w:tcPr>
            <w:tcW w:w="3705" w:type="dxa"/>
            <w:gridSpan w:val="4"/>
            <w:tcBorders>
              <w:top w:val="nil"/>
              <w:left w:val="nil"/>
              <w:bottom w:val="single" w:sz="4" w:space="0" w:color="auto"/>
              <w:right w:val="single" w:sz="4" w:space="0" w:color="000000"/>
            </w:tcBorders>
            <w:shd w:val="clear" w:color="auto" w:fill="auto"/>
            <w:noWrap/>
            <w:hideMark/>
          </w:tcPr>
          <w:p w:rsidR="002650EF" w:rsidRPr="007B0BD8" w:rsidRDefault="002650EF" w:rsidP="007D0C04">
            <w:pPr>
              <w:widowControl/>
              <w:suppressAutoHyphens w:val="0"/>
              <w:jc w:val="both"/>
              <w:rPr>
                <w:rFonts w:eastAsia="Times New Roman" w:cs="Times New Roman"/>
                <w:b/>
                <w:bCs/>
                <w:color w:val="365F91" w:themeColor="accent1" w:themeShade="BF"/>
                <w:kern w:val="0"/>
                <w:lang w:eastAsia="tr-TR" w:bidi="ar-SA"/>
              </w:rPr>
            </w:pPr>
            <w:bookmarkStart w:id="25" w:name="_Toc342313734"/>
            <w:bookmarkStart w:id="26" w:name="_Toc342313982"/>
            <w:bookmarkStart w:id="27" w:name="_Toc342314303"/>
            <w:r w:rsidRPr="007B0BD8">
              <w:rPr>
                <w:rFonts w:eastAsia="Times New Roman" w:cs="Times New Roman"/>
                <w:b/>
                <w:bCs/>
                <w:color w:val="365F91" w:themeColor="accent1" w:themeShade="BF"/>
                <w:kern w:val="0"/>
                <w:u w:val="single"/>
                <w:lang w:eastAsia="tr-TR" w:bidi="ar-SA"/>
              </w:rPr>
              <w:t>Tablo 4 :</w:t>
            </w:r>
            <w:r w:rsidRPr="007B0BD8">
              <w:rPr>
                <w:rFonts w:eastAsia="Times New Roman" w:cs="Times New Roman"/>
                <w:b/>
                <w:bCs/>
                <w:color w:val="365F91" w:themeColor="accent1" w:themeShade="BF"/>
                <w:kern w:val="0"/>
                <w:lang w:eastAsia="tr-TR" w:bidi="ar-SA"/>
              </w:rPr>
              <w:t xml:space="preserve"> Diğer Teknolojik Kaynaklar</w:t>
            </w:r>
          </w:p>
        </w:tc>
        <w:tc>
          <w:tcPr>
            <w:tcW w:w="1843" w:type="dxa"/>
            <w:tcBorders>
              <w:top w:val="single" w:sz="4" w:space="0" w:color="auto"/>
              <w:left w:val="nil"/>
              <w:bottom w:val="single" w:sz="4" w:space="0" w:color="auto"/>
              <w:right w:val="single" w:sz="4" w:space="0" w:color="auto"/>
            </w:tcBorders>
            <w:shd w:val="clear" w:color="000000" w:fill="EEECE1"/>
            <w:vAlign w:val="center"/>
            <w:hideMark/>
          </w:tcPr>
          <w:p w:rsidR="002650EF" w:rsidRPr="002F47F9" w:rsidRDefault="002650EF" w:rsidP="007D0C04">
            <w:pPr>
              <w:widowControl/>
              <w:suppressAutoHyphens w:val="0"/>
              <w:jc w:val="center"/>
              <w:rPr>
                <w:rFonts w:eastAsia="Times New Roman" w:cs="Times New Roman"/>
                <w:b/>
                <w:bCs/>
                <w:color w:val="000000"/>
                <w:kern w:val="0"/>
                <w:lang w:eastAsia="tr-TR" w:bidi="ar-SA"/>
              </w:rPr>
            </w:pPr>
            <w:r w:rsidRPr="002F47F9">
              <w:rPr>
                <w:rFonts w:eastAsia="Times New Roman" w:cs="Times New Roman"/>
                <w:b/>
                <w:bCs/>
                <w:color w:val="000000"/>
                <w:kern w:val="0"/>
                <w:lang w:eastAsia="tr-TR" w:bidi="ar-SA"/>
              </w:rPr>
              <w:t>İdari Amaçlı</w:t>
            </w:r>
            <w:r w:rsidRPr="002F47F9">
              <w:rPr>
                <w:rFonts w:eastAsia="Times New Roman" w:cs="Times New Roman"/>
                <w:b/>
                <w:bCs/>
                <w:color w:val="000000"/>
                <w:kern w:val="0"/>
                <w:lang w:eastAsia="tr-TR" w:bidi="ar-SA"/>
              </w:rPr>
              <w:br/>
              <w:t>(Adet)</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2650EF" w:rsidRPr="002F47F9" w:rsidRDefault="002650EF" w:rsidP="007D0C04">
            <w:pPr>
              <w:widowControl/>
              <w:suppressAutoHyphens w:val="0"/>
              <w:jc w:val="center"/>
              <w:rPr>
                <w:rFonts w:eastAsia="Times New Roman" w:cs="Times New Roman"/>
                <w:b/>
                <w:bCs/>
                <w:color w:val="000000"/>
                <w:kern w:val="0"/>
                <w:lang w:eastAsia="tr-TR" w:bidi="ar-SA"/>
              </w:rPr>
            </w:pPr>
            <w:r w:rsidRPr="002F47F9">
              <w:rPr>
                <w:rFonts w:eastAsia="Times New Roman" w:cs="Times New Roman"/>
                <w:b/>
                <w:bCs/>
                <w:color w:val="000000"/>
                <w:kern w:val="0"/>
                <w:lang w:eastAsia="tr-TR" w:bidi="ar-SA"/>
              </w:rPr>
              <w:t>Eğitim Amaçlı</w:t>
            </w:r>
            <w:r w:rsidRPr="002F47F9">
              <w:rPr>
                <w:rFonts w:eastAsia="Times New Roman" w:cs="Times New Roman"/>
                <w:b/>
                <w:bCs/>
                <w:color w:val="000000"/>
                <w:kern w:val="0"/>
                <w:lang w:eastAsia="tr-TR" w:bidi="ar-SA"/>
              </w:rPr>
              <w:br/>
              <w:t>(Adet)</w:t>
            </w:r>
          </w:p>
        </w:tc>
        <w:tc>
          <w:tcPr>
            <w:tcW w:w="1842" w:type="dxa"/>
            <w:tcBorders>
              <w:top w:val="single" w:sz="4" w:space="0" w:color="auto"/>
              <w:left w:val="nil"/>
              <w:bottom w:val="single" w:sz="4" w:space="0" w:color="auto"/>
              <w:right w:val="single" w:sz="4" w:space="0" w:color="auto"/>
            </w:tcBorders>
            <w:shd w:val="clear" w:color="000000" w:fill="EEECE1"/>
            <w:vAlign w:val="center"/>
            <w:hideMark/>
          </w:tcPr>
          <w:p w:rsidR="002650EF" w:rsidRPr="002F47F9" w:rsidRDefault="002650EF" w:rsidP="007D0C04">
            <w:pPr>
              <w:widowControl/>
              <w:suppressAutoHyphens w:val="0"/>
              <w:jc w:val="center"/>
              <w:rPr>
                <w:rFonts w:eastAsia="Times New Roman" w:cs="Times New Roman"/>
                <w:b/>
                <w:bCs/>
                <w:color w:val="000000"/>
                <w:kern w:val="0"/>
                <w:lang w:eastAsia="tr-TR" w:bidi="ar-SA"/>
              </w:rPr>
            </w:pPr>
            <w:r w:rsidRPr="002F47F9">
              <w:rPr>
                <w:rFonts w:eastAsia="Times New Roman" w:cs="Times New Roman"/>
                <w:b/>
                <w:bCs/>
                <w:color w:val="000000"/>
                <w:kern w:val="0"/>
                <w:lang w:eastAsia="tr-TR" w:bidi="ar-SA"/>
              </w:rPr>
              <w:t>Araştırma Amaçlı</w:t>
            </w:r>
            <w:r w:rsidRPr="002F47F9">
              <w:rPr>
                <w:rFonts w:eastAsia="Times New Roman" w:cs="Times New Roman"/>
                <w:b/>
                <w:bCs/>
                <w:color w:val="000000"/>
                <w:kern w:val="0"/>
                <w:lang w:eastAsia="tr-TR" w:bidi="ar-SA"/>
              </w:rPr>
              <w:br/>
              <w:t>(Adet)</w:t>
            </w:r>
          </w:p>
        </w:tc>
      </w:tr>
      <w:tr w:rsidR="002650EF" w:rsidRPr="002F47F9" w:rsidTr="007D0C04">
        <w:trPr>
          <w:trHeight w:val="557"/>
        </w:trPr>
        <w:tc>
          <w:tcPr>
            <w:tcW w:w="1012"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2650EF" w:rsidRPr="002F47F9" w:rsidRDefault="002650EF" w:rsidP="007D0C04">
            <w:pPr>
              <w:widowControl/>
              <w:suppressAutoHyphens w:val="0"/>
              <w:jc w:val="center"/>
              <w:rPr>
                <w:rFonts w:eastAsia="Times New Roman" w:cs="Times New Roman"/>
                <w:b/>
                <w:bCs/>
                <w:color w:val="000000"/>
                <w:kern w:val="0"/>
                <w:sz w:val="36"/>
                <w:szCs w:val="36"/>
                <w:lang w:eastAsia="tr-TR" w:bidi="ar-SA"/>
              </w:rPr>
            </w:pPr>
            <w:r w:rsidRPr="002F47F9">
              <w:rPr>
                <w:rFonts w:eastAsia="Times New Roman" w:cs="Times New Roman"/>
                <w:b/>
                <w:bCs/>
                <w:color w:val="000000"/>
                <w:kern w:val="0"/>
                <w:sz w:val="36"/>
                <w:szCs w:val="36"/>
                <w:lang w:eastAsia="tr-TR" w:bidi="ar-SA"/>
              </w:rPr>
              <w:t>Cinsi</w:t>
            </w:r>
          </w:p>
        </w:tc>
        <w:tc>
          <w:tcPr>
            <w:tcW w:w="2693" w:type="dxa"/>
            <w:gridSpan w:val="3"/>
            <w:tcBorders>
              <w:top w:val="single" w:sz="4" w:space="0" w:color="auto"/>
              <w:left w:val="nil"/>
              <w:bottom w:val="single" w:sz="4" w:space="0" w:color="auto"/>
              <w:right w:val="single" w:sz="4" w:space="0" w:color="auto"/>
            </w:tcBorders>
            <w:shd w:val="clear" w:color="auto" w:fill="auto"/>
            <w:noWrap/>
            <w:vAlign w:val="center"/>
            <w:hideMark/>
          </w:tcPr>
          <w:p w:rsidR="002650EF" w:rsidRPr="002F47F9" w:rsidRDefault="002650EF" w:rsidP="007D0C04">
            <w:pPr>
              <w:widowControl/>
              <w:suppressAutoHyphens w:val="0"/>
              <w:rPr>
                <w:rFonts w:eastAsia="Times New Roman" w:cs="Times New Roman"/>
                <w:color w:val="000000"/>
                <w:kern w:val="0"/>
                <w:lang w:eastAsia="tr-TR" w:bidi="ar-SA"/>
              </w:rPr>
            </w:pPr>
            <w:r w:rsidRPr="002F47F9">
              <w:rPr>
                <w:rFonts w:eastAsia="Times New Roman" w:cs="Times New Roman"/>
                <w:color w:val="000000"/>
                <w:kern w:val="0"/>
                <w:lang w:eastAsia="tr-TR" w:bidi="ar-SA"/>
              </w:rPr>
              <w:t>Projeksiyon</w:t>
            </w:r>
          </w:p>
        </w:tc>
        <w:tc>
          <w:tcPr>
            <w:tcW w:w="1843" w:type="dxa"/>
            <w:tcBorders>
              <w:top w:val="nil"/>
              <w:left w:val="nil"/>
              <w:bottom w:val="single" w:sz="4" w:space="0" w:color="auto"/>
              <w:right w:val="single" w:sz="4" w:space="0" w:color="auto"/>
            </w:tcBorders>
            <w:shd w:val="clear" w:color="auto" w:fill="auto"/>
            <w:noWrap/>
            <w:vAlign w:val="center"/>
            <w:hideMark/>
          </w:tcPr>
          <w:p w:rsidR="002650EF" w:rsidRPr="002F47F9" w:rsidRDefault="002650EF"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701" w:type="dxa"/>
            <w:tcBorders>
              <w:top w:val="nil"/>
              <w:left w:val="nil"/>
              <w:bottom w:val="single" w:sz="4" w:space="0" w:color="auto"/>
              <w:right w:val="single" w:sz="4" w:space="0" w:color="auto"/>
            </w:tcBorders>
            <w:shd w:val="clear" w:color="auto" w:fill="auto"/>
            <w:noWrap/>
            <w:vAlign w:val="center"/>
            <w:hideMark/>
          </w:tcPr>
          <w:p w:rsidR="002650EF" w:rsidRPr="002F47F9" w:rsidRDefault="002650EF" w:rsidP="007D0C04">
            <w:pPr>
              <w:widowControl/>
              <w:suppressAutoHyphens w:val="0"/>
              <w:jc w:val="center"/>
              <w:rPr>
                <w:rFonts w:eastAsia="Times New Roman" w:cs="Times New Roman"/>
                <w:color w:val="000000"/>
                <w:kern w:val="0"/>
                <w:lang w:eastAsia="tr-TR" w:bidi="ar-SA"/>
              </w:rPr>
            </w:pPr>
            <w:r w:rsidRPr="002F47F9">
              <w:rPr>
                <w:rFonts w:eastAsia="Times New Roman" w:cs="Times New Roman"/>
                <w:color w:val="000000"/>
                <w:kern w:val="0"/>
                <w:lang w:eastAsia="tr-TR" w:bidi="ar-SA"/>
              </w:rPr>
              <w:t>-</w:t>
            </w:r>
          </w:p>
        </w:tc>
        <w:tc>
          <w:tcPr>
            <w:tcW w:w="1842" w:type="dxa"/>
            <w:tcBorders>
              <w:top w:val="nil"/>
              <w:left w:val="nil"/>
              <w:bottom w:val="single" w:sz="4" w:space="0" w:color="auto"/>
              <w:right w:val="single" w:sz="4" w:space="0" w:color="auto"/>
            </w:tcBorders>
            <w:shd w:val="clear" w:color="auto" w:fill="auto"/>
            <w:noWrap/>
            <w:vAlign w:val="center"/>
            <w:hideMark/>
          </w:tcPr>
          <w:p w:rsidR="002650EF" w:rsidRPr="002F47F9" w:rsidRDefault="002650EF" w:rsidP="007D0C04">
            <w:pPr>
              <w:widowControl/>
              <w:suppressAutoHyphens w:val="0"/>
              <w:jc w:val="center"/>
              <w:rPr>
                <w:rFonts w:ascii="Calibri" w:eastAsia="Times New Roman" w:hAnsi="Calibri" w:cs="Times New Roman"/>
                <w:color w:val="000000"/>
                <w:kern w:val="0"/>
                <w:sz w:val="22"/>
                <w:szCs w:val="22"/>
                <w:lang w:eastAsia="tr-TR" w:bidi="ar-SA"/>
              </w:rPr>
            </w:pPr>
            <w:r w:rsidRPr="002F47F9">
              <w:rPr>
                <w:rFonts w:ascii="Calibri" w:eastAsia="Times New Roman" w:hAnsi="Calibri" w:cs="Times New Roman"/>
                <w:color w:val="000000"/>
                <w:kern w:val="0"/>
                <w:sz w:val="22"/>
                <w:szCs w:val="22"/>
                <w:lang w:eastAsia="tr-TR" w:bidi="ar-SA"/>
              </w:rPr>
              <w:t>-</w:t>
            </w:r>
          </w:p>
        </w:tc>
      </w:tr>
      <w:tr w:rsidR="002650EF" w:rsidRPr="002F47F9" w:rsidTr="007D0C04">
        <w:trPr>
          <w:trHeight w:val="640"/>
        </w:trPr>
        <w:tc>
          <w:tcPr>
            <w:tcW w:w="1012" w:type="dxa"/>
            <w:vMerge/>
            <w:tcBorders>
              <w:top w:val="nil"/>
              <w:left w:val="single" w:sz="4" w:space="0" w:color="auto"/>
              <w:bottom w:val="single" w:sz="4" w:space="0" w:color="auto"/>
              <w:right w:val="single" w:sz="4" w:space="0" w:color="auto"/>
            </w:tcBorders>
            <w:vAlign w:val="center"/>
            <w:hideMark/>
          </w:tcPr>
          <w:p w:rsidR="002650EF" w:rsidRPr="002F47F9" w:rsidRDefault="002650EF" w:rsidP="007D0C04">
            <w:pPr>
              <w:widowControl/>
              <w:suppressAutoHyphens w:val="0"/>
              <w:rPr>
                <w:rFonts w:eastAsia="Times New Roman" w:cs="Times New Roman"/>
                <w:b/>
                <w:bCs/>
                <w:color w:val="000000"/>
                <w:kern w:val="0"/>
                <w:sz w:val="36"/>
                <w:szCs w:val="36"/>
                <w:lang w:eastAsia="tr-TR" w:bidi="ar-SA"/>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2650EF" w:rsidRPr="002F47F9" w:rsidRDefault="002650EF" w:rsidP="007D0C04">
            <w:pPr>
              <w:widowControl/>
              <w:suppressAutoHyphens w:val="0"/>
              <w:rPr>
                <w:rFonts w:eastAsia="Times New Roman" w:cs="Times New Roman"/>
                <w:color w:val="000000"/>
                <w:kern w:val="0"/>
                <w:lang w:eastAsia="tr-TR" w:bidi="ar-SA"/>
              </w:rPr>
            </w:pPr>
            <w:r w:rsidRPr="002F47F9">
              <w:rPr>
                <w:rFonts w:eastAsia="Times New Roman" w:cs="Times New Roman"/>
                <w:color w:val="000000"/>
                <w:kern w:val="0"/>
                <w:lang w:eastAsia="tr-TR" w:bidi="ar-SA"/>
              </w:rPr>
              <w:t>Fotokopi Makinesi</w:t>
            </w:r>
          </w:p>
        </w:tc>
        <w:tc>
          <w:tcPr>
            <w:tcW w:w="1843" w:type="dxa"/>
            <w:tcBorders>
              <w:top w:val="nil"/>
              <w:left w:val="nil"/>
              <w:bottom w:val="single" w:sz="4" w:space="0" w:color="auto"/>
              <w:right w:val="single" w:sz="4" w:space="0" w:color="auto"/>
            </w:tcBorders>
            <w:shd w:val="clear" w:color="auto" w:fill="auto"/>
            <w:noWrap/>
            <w:vAlign w:val="center"/>
            <w:hideMark/>
          </w:tcPr>
          <w:p w:rsidR="002650EF" w:rsidRPr="002F47F9" w:rsidRDefault="002650EF"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701" w:type="dxa"/>
            <w:tcBorders>
              <w:top w:val="nil"/>
              <w:left w:val="nil"/>
              <w:bottom w:val="single" w:sz="4" w:space="0" w:color="auto"/>
              <w:right w:val="single" w:sz="4" w:space="0" w:color="auto"/>
            </w:tcBorders>
            <w:shd w:val="clear" w:color="auto" w:fill="auto"/>
            <w:noWrap/>
            <w:vAlign w:val="center"/>
            <w:hideMark/>
          </w:tcPr>
          <w:p w:rsidR="002650EF" w:rsidRPr="002F47F9" w:rsidRDefault="002650EF" w:rsidP="007D0C04">
            <w:pPr>
              <w:widowControl/>
              <w:suppressAutoHyphens w:val="0"/>
              <w:jc w:val="center"/>
              <w:rPr>
                <w:rFonts w:eastAsia="Times New Roman" w:cs="Times New Roman"/>
                <w:color w:val="000000"/>
                <w:kern w:val="0"/>
                <w:lang w:eastAsia="tr-TR" w:bidi="ar-SA"/>
              </w:rPr>
            </w:pPr>
            <w:r w:rsidRPr="002F47F9">
              <w:rPr>
                <w:rFonts w:eastAsia="Times New Roman" w:cs="Times New Roman"/>
                <w:color w:val="000000"/>
                <w:kern w:val="0"/>
                <w:lang w:eastAsia="tr-TR" w:bidi="ar-SA"/>
              </w:rPr>
              <w:t>-</w:t>
            </w:r>
          </w:p>
        </w:tc>
        <w:tc>
          <w:tcPr>
            <w:tcW w:w="1842" w:type="dxa"/>
            <w:tcBorders>
              <w:top w:val="nil"/>
              <w:left w:val="nil"/>
              <w:bottom w:val="single" w:sz="4" w:space="0" w:color="auto"/>
              <w:right w:val="single" w:sz="4" w:space="0" w:color="auto"/>
            </w:tcBorders>
            <w:shd w:val="clear" w:color="auto" w:fill="auto"/>
            <w:noWrap/>
            <w:vAlign w:val="center"/>
            <w:hideMark/>
          </w:tcPr>
          <w:p w:rsidR="002650EF" w:rsidRPr="002F47F9" w:rsidRDefault="002650EF" w:rsidP="007D0C04">
            <w:pPr>
              <w:widowControl/>
              <w:suppressAutoHyphens w:val="0"/>
              <w:jc w:val="center"/>
              <w:rPr>
                <w:rFonts w:ascii="Calibri" w:eastAsia="Times New Roman" w:hAnsi="Calibri" w:cs="Times New Roman"/>
                <w:color w:val="000000"/>
                <w:kern w:val="0"/>
                <w:sz w:val="22"/>
                <w:szCs w:val="22"/>
                <w:lang w:eastAsia="tr-TR" w:bidi="ar-SA"/>
              </w:rPr>
            </w:pPr>
            <w:r w:rsidRPr="002F47F9">
              <w:rPr>
                <w:rFonts w:ascii="Calibri" w:eastAsia="Times New Roman" w:hAnsi="Calibri" w:cs="Times New Roman"/>
                <w:color w:val="000000"/>
                <w:kern w:val="0"/>
                <w:sz w:val="22"/>
                <w:szCs w:val="22"/>
                <w:lang w:eastAsia="tr-TR" w:bidi="ar-SA"/>
              </w:rPr>
              <w:t>-</w:t>
            </w:r>
          </w:p>
        </w:tc>
      </w:tr>
      <w:tr w:rsidR="002650EF" w:rsidRPr="002F47F9" w:rsidTr="007D0C04">
        <w:trPr>
          <w:trHeight w:val="436"/>
        </w:trPr>
        <w:tc>
          <w:tcPr>
            <w:tcW w:w="1012" w:type="dxa"/>
            <w:vMerge/>
            <w:tcBorders>
              <w:top w:val="nil"/>
              <w:left w:val="single" w:sz="4" w:space="0" w:color="auto"/>
              <w:bottom w:val="single" w:sz="4" w:space="0" w:color="auto"/>
              <w:right w:val="single" w:sz="4" w:space="0" w:color="auto"/>
            </w:tcBorders>
            <w:vAlign w:val="center"/>
            <w:hideMark/>
          </w:tcPr>
          <w:p w:rsidR="002650EF" w:rsidRPr="002F47F9" w:rsidRDefault="002650EF" w:rsidP="007D0C04">
            <w:pPr>
              <w:widowControl/>
              <w:suppressAutoHyphens w:val="0"/>
              <w:rPr>
                <w:rFonts w:eastAsia="Times New Roman" w:cs="Times New Roman"/>
                <w:b/>
                <w:bCs/>
                <w:color w:val="000000"/>
                <w:kern w:val="0"/>
                <w:sz w:val="36"/>
                <w:szCs w:val="36"/>
                <w:lang w:eastAsia="tr-TR" w:bidi="ar-SA"/>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2650EF" w:rsidRPr="002F47F9" w:rsidRDefault="002650EF" w:rsidP="007D0C04">
            <w:pPr>
              <w:widowControl/>
              <w:suppressAutoHyphens w:val="0"/>
              <w:rPr>
                <w:rFonts w:eastAsia="Times New Roman" w:cs="Times New Roman"/>
                <w:color w:val="000000"/>
                <w:kern w:val="0"/>
                <w:lang w:eastAsia="tr-TR" w:bidi="ar-SA"/>
              </w:rPr>
            </w:pPr>
            <w:r w:rsidRPr="002F47F9">
              <w:rPr>
                <w:rFonts w:eastAsia="Times New Roman" w:cs="Times New Roman"/>
                <w:color w:val="000000"/>
                <w:kern w:val="0"/>
                <w:lang w:eastAsia="tr-TR" w:bidi="ar-SA"/>
              </w:rPr>
              <w:t>Yazıcılar</w:t>
            </w:r>
          </w:p>
        </w:tc>
        <w:tc>
          <w:tcPr>
            <w:tcW w:w="1843" w:type="dxa"/>
            <w:tcBorders>
              <w:top w:val="nil"/>
              <w:left w:val="nil"/>
              <w:bottom w:val="single" w:sz="4" w:space="0" w:color="auto"/>
              <w:right w:val="single" w:sz="4" w:space="0" w:color="auto"/>
            </w:tcBorders>
            <w:shd w:val="clear" w:color="auto" w:fill="auto"/>
            <w:noWrap/>
            <w:vAlign w:val="center"/>
            <w:hideMark/>
          </w:tcPr>
          <w:p w:rsidR="002650EF" w:rsidRPr="002F47F9" w:rsidRDefault="007B3C02"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701" w:type="dxa"/>
            <w:tcBorders>
              <w:top w:val="nil"/>
              <w:left w:val="nil"/>
              <w:bottom w:val="single" w:sz="4" w:space="0" w:color="auto"/>
              <w:right w:val="single" w:sz="4" w:space="0" w:color="auto"/>
            </w:tcBorders>
            <w:shd w:val="clear" w:color="auto" w:fill="auto"/>
            <w:noWrap/>
            <w:vAlign w:val="center"/>
            <w:hideMark/>
          </w:tcPr>
          <w:p w:rsidR="002650EF" w:rsidRPr="002F47F9" w:rsidRDefault="002650EF" w:rsidP="007D0C04">
            <w:pPr>
              <w:widowControl/>
              <w:suppressAutoHyphens w:val="0"/>
              <w:jc w:val="center"/>
              <w:rPr>
                <w:rFonts w:eastAsia="Times New Roman" w:cs="Times New Roman"/>
                <w:color w:val="000000"/>
                <w:kern w:val="0"/>
                <w:lang w:eastAsia="tr-TR" w:bidi="ar-SA"/>
              </w:rPr>
            </w:pPr>
            <w:r w:rsidRPr="002F47F9">
              <w:rPr>
                <w:rFonts w:eastAsia="Times New Roman" w:cs="Times New Roman"/>
                <w:color w:val="000000"/>
                <w:kern w:val="0"/>
                <w:lang w:eastAsia="tr-TR" w:bidi="ar-SA"/>
              </w:rPr>
              <w:t>-</w:t>
            </w:r>
          </w:p>
        </w:tc>
        <w:tc>
          <w:tcPr>
            <w:tcW w:w="1842" w:type="dxa"/>
            <w:tcBorders>
              <w:top w:val="nil"/>
              <w:left w:val="nil"/>
              <w:bottom w:val="single" w:sz="4" w:space="0" w:color="auto"/>
              <w:right w:val="single" w:sz="4" w:space="0" w:color="auto"/>
            </w:tcBorders>
            <w:shd w:val="clear" w:color="auto" w:fill="auto"/>
            <w:noWrap/>
            <w:vAlign w:val="center"/>
            <w:hideMark/>
          </w:tcPr>
          <w:p w:rsidR="002650EF" w:rsidRPr="002F47F9" w:rsidRDefault="002650EF" w:rsidP="007D0C04">
            <w:pPr>
              <w:widowControl/>
              <w:suppressAutoHyphens w:val="0"/>
              <w:jc w:val="center"/>
              <w:rPr>
                <w:rFonts w:ascii="Calibri" w:eastAsia="Times New Roman" w:hAnsi="Calibri" w:cs="Times New Roman"/>
                <w:color w:val="000000"/>
                <w:kern w:val="0"/>
                <w:sz w:val="22"/>
                <w:szCs w:val="22"/>
                <w:lang w:eastAsia="tr-TR" w:bidi="ar-SA"/>
              </w:rPr>
            </w:pPr>
            <w:r w:rsidRPr="002F47F9">
              <w:rPr>
                <w:rFonts w:ascii="Calibri" w:eastAsia="Times New Roman" w:hAnsi="Calibri" w:cs="Times New Roman"/>
                <w:color w:val="000000"/>
                <w:kern w:val="0"/>
                <w:sz w:val="22"/>
                <w:szCs w:val="22"/>
                <w:lang w:eastAsia="tr-TR" w:bidi="ar-SA"/>
              </w:rPr>
              <w:t>-</w:t>
            </w:r>
          </w:p>
        </w:tc>
      </w:tr>
      <w:tr w:rsidR="002650EF" w:rsidRPr="002F47F9" w:rsidTr="007D0C04">
        <w:trPr>
          <w:trHeight w:val="556"/>
        </w:trPr>
        <w:tc>
          <w:tcPr>
            <w:tcW w:w="1012" w:type="dxa"/>
            <w:vMerge/>
            <w:tcBorders>
              <w:top w:val="nil"/>
              <w:left w:val="single" w:sz="4" w:space="0" w:color="auto"/>
              <w:bottom w:val="single" w:sz="4" w:space="0" w:color="auto"/>
              <w:right w:val="single" w:sz="4" w:space="0" w:color="auto"/>
            </w:tcBorders>
            <w:vAlign w:val="center"/>
            <w:hideMark/>
          </w:tcPr>
          <w:p w:rsidR="002650EF" w:rsidRPr="002F47F9" w:rsidRDefault="002650EF" w:rsidP="007D0C04">
            <w:pPr>
              <w:widowControl/>
              <w:suppressAutoHyphens w:val="0"/>
              <w:rPr>
                <w:rFonts w:eastAsia="Times New Roman" w:cs="Times New Roman"/>
                <w:b/>
                <w:bCs/>
                <w:color w:val="000000"/>
                <w:kern w:val="0"/>
                <w:sz w:val="36"/>
                <w:szCs w:val="36"/>
                <w:lang w:eastAsia="tr-TR" w:bidi="ar-SA"/>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2650EF" w:rsidRPr="002F47F9" w:rsidRDefault="002650EF" w:rsidP="007D0C04">
            <w:pPr>
              <w:widowControl/>
              <w:suppressAutoHyphens w:val="0"/>
              <w:rPr>
                <w:rFonts w:eastAsia="Times New Roman" w:cs="Times New Roman"/>
                <w:color w:val="000000"/>
                <w:kern w:val="0"/>
                <w:lang w:eastAsia="tr-TR" w:bidi="ar-SA"/>
              </w:rPr>
            </w:pPr>
            <w:r w:rsidRPr="002F47F9">
              <w:rPr>
                <w:rFonts w:eastAsia="Times New Roman" w:cs="Times New Roman"/>
                <w:color w:val="000000"/>
                <w:kern w:val="0"/>
                <w:lang w:eastAsia="tr-TR" w:bidi="ar-SA"/>
              </w:rPr>
              <w:t>Faksmile Makinesi</w:t>
            </w:r>
          </w:p>
        </w:tc>
        <w:tc>
          <w:tcPr>
            <w:tcW w:w="1843" w:type="dxa"/>
            <w:tcBorders>
              <w:top w:val="nil"/>
              <w:left w:val="nil"/>
              <w:bottom w:val="single" w:sz="4" w:space="0" w:color="auto"/>
              <w:right w:val="single" w:sz="4" w:space="0" w:color="auto"/>
            </w:tcBorders>
            <w:shd w:val="clear" w:color="auto" w:fill="auto"/>
            <w:noWrap/>
            <w:vAlign w:val="center"/>
            <w:hideMark/>
          </w:tcPr>
          <w:p w:rsidR="002650EF" w:rsidRPr="002F47F9" w:rsidRDefault="002650EF"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701" w:type="dxa"/>
            <w:tcBorders>
              <w:top w:val="nil"/>
              <w:left w:val="nil"/>
              <w:bottom w:val="single" w:sz="4" w:space="0" w:color="auto"/>
              <w:right w:val="single" w:sz="4" w:space="0" w:color="auto"/>
            </w:tcBorders>
            <w:shd w:val="clear" w:color="auto" w:fill="auto"/>
            <w:noWrap/>
            <w:vAlign w:val="center"/>
            <w:hideMark/>
          </w:tcPr>
          <w:p w:rsidR="002650EF" w:rsidRPr="002F47F9" w:rsidRDefault="002650EF" w:rsidP="007D0C04">
            <w:pPr>
              <w:widowControl/>
              <w:suppressAutoHyphens w:val="0"/>
              <w:jc w:val="center"/>
              <w:rPr>
                <w:rFonts w:eastAsia="Times New Roman" w:cs="Times New Roman"/>
                <w:color w:val="000000"/>
                <w:kern w:val="0"/>
                <w:lang w:eastAsia="tr-TR" w:bidi="ar-SA"/>
              </w:rPr>
            </w:pPr>
            <w:r w:rsidRPr="002F47F9">
              <w:rPr>
                <w:rFonts w:eastAsia="Times New Roman" w:cs="Times New Roman"/>
                <w:color w:val="000000"/>
                <w:kern w:val="0"/>
                <w:lang w:eastAsia="tr-TR" w:bidi="ar-SA"/>
              </w:rPr>
              <w:t>-</w:t>
            </w:r>
          </w:p>
        </w:tc>
        <w:tc>
          <w:tcPr>
            <w:tcW w:w="1842" w:type="dxa"/>
            <w:tcBorders>
              <w:top w:val="nil"/>
              <w:left w:val="nil"/>
              <w:bottom w:val="single" w:sz="4" w:space="0" w:color="auto"/>
              <w:right w:val="single" w:sz="4" w:space="0" w:color="auto"/>
            </w:tcBorders>
            <w:shd w:val="clear" w:color="auto" w:fill="auto"/>
            <w:noWrap/>
            <w:vAlign w:val="center"/>
            <w:hideMark/>
          </w:tcPr>
          <w:p w:rsidR="002650EF" w:rsidRPr="002F47F9" w:rsidRDefault="002650EF" w:rsidP="007D0C04">
            <w:pPr>
              <w:widowControl/>
              <w:suppressAutoHyphens w:val="0"/>
              <w:jc w:val="center"/>
              <w:rPr>
                <w:rFonts w:ascii="Calibri" w:eastAsia="Times New Roman" w:hAnsi="Calibri" w:cs="Times New Roman"/>
                <w:color w:val="000000"/>
                <w:kern w:val="0"/>
                <w:sz w:val="22"/>
                <w:szCs w:val="22"/>
                <w:lang w:eastAsia="tr-TR" w:bidi="ar-SA"/>
              </w:rPr>
            </w:pPr>
            <w:r w:rsidRPr="002F47F9">
              <w:rPr>
                <w:rFonts w:ascii="Calibri" w:eastAsia="Times New Roman" w:hAnsi="Calibri" w:cs="Times New Roman"/>
                <w:color w:val="000000"/>
                <w:kern w:val="0"/>
                <w:sz w:val="22"/>
                <w:szCs w:val="22"/>
                <w:lang w:eastAsia="tr-TR" w:bidi="ar-SA"/>
              </w:rPr>
              <w:t>-</w:t>
            </w:r>
          </w:p>
        </w:tc>
      </w:tr>
      <w:tr w:rsidR="002650EF" w:rsidRPr="002F47F9" w:rsidTr="007D0C04">
        <w:trPr>
          <w:trHeight w:val="550"/>
        </w:trPr>
        <w:tc>
          <w:tcPr>
            <w:tcW w:w="1012" w:type="dxa"/>
            <w:vMerge/>
            <w:tcBorders>
              <w:top w:val="nil"/>
              <w:left w:val="single" w:sz="4" w:space="0" w:color="auto"/>
              <w:bottom w:val="single" w:sz="4" w:space="0" w:color="auto"/>
              <w:right w:val="single" w:sz="4" w:space="0" w:color="auto"/>
            </w:tcBorders>
            <w:vAlign w:val="center"/>
            <w:hideMark/>
          </w:tcPr>
          <w:p w:rsidR="002650EF" w:rsidRPr="002F47F9" w:rsidRDefault="002650EF" w:rsidP="007D0C04">
            <w:pPr>
              <w:widowControl/>
              <w:suppressAutoHyphens w:val="0"/>
              <w:rPr>
                <w:rFonts w:eastAsia="Times New Roman" w:cs="Times New Roman"/>
                <w:b/>
                <w:bCs/>
                <w:color w:val="000000"/>
                <w:kern w:val="0"/>
                <w:sz w:val="36"/>
                <w:szCs w:val="36"/>
                <w:lang w:eastAsia="tr-TR" w:bidi="ar-SA"/>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2650EF" w:rsidRPr="002F47F9" w:rsidRDefault="002650EF" w:rsidP="007D0C04">
            <w:pPr>
              <w:widowControl/>
              <w:suppressAutoHyphens w:val="0"/>
              <w:rPr>
                <w:rFonts w:eastAsia="Times New Roman" w:cs="Times New Roman"/>
                <w:color w:val="000000"/>
                <w:kern w:val="0"/>
                <w:lang w:eastAsia="tr-TR" w:bidi="ar-SA"/>
              </w:rPr>
            </w:pPr>
            <w:r w:rsidRPr="002F47F9">
              <w:rPr>
                <w:rFonts w:eastAsia="Times New Roman" w:cs="Times New Roman"/>
                <w:color w:val="000000"/>
                <w:kern w:val="0"/>
                <w:lang w:eastAsia="tr-TR" w:bidi="ar-SA"/>
              </w:rPr>
              <w:t>Telefon Makinesi</w:t>
            </w:r>
          </w:p>
        </w:tc>
        <w:tc>
          <w:tcPr>
            <w:tcW w:w="1843" w:type="dxa"/>
            <w:tcBorders>
              <w:top w:val="nil"/>
              <w:left w:val="nil"/>
              <w:bottom w:val="single" w:sz="4" w:space="0" w:color="auto"/>
              <w:right w:val="single" w:sz="4" w:space="0" w:color="auto"/>
            </w:tcBorders>
            <w:shd w:val="clear" w:color="auto" w:fill="auto"/>
            <w:noWrap/>
            <w:vAlign w:val="center"/>
            <w:hideMark/>
          </w:tcPr>
          <w:p w:rsidR="002650EF" w:rsidRPr="002F47F9" w:rsidRDefault="002650EF"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9</w:t>
            </w:r>
          </w:p>
        </w:tc>
        <w:tc>
          <w:tcPr>
            <w:tcW w:w="1701" w:type="dxa"/>
            <w:tcBorders>
              <w:top w:val="nil"/>
              <w:left w:val="nil"/>
              <w:bottom w:val="single" w:sz="4" w:space="0" w:color="auto"/>
              <w:right w:val="single" w:sz="4" w:space="0" w:color="auto"/>
            </w:tcBorders>
            <w:shd w:val="clear" w:color="auto" w:fill="auto"/>
            <w:noWrap/>
            <w:vAlign w:val="center"/>
            <w:hideMark/>
          </w:tcPr>
          <w:p w:rsidR="002650EF" w:rsidRPr="002F47F9" w:rsidRDefault="002650EF" w:rsidP="007D0C04">
            <w:pPr>
              <w:widowControl/>
              <w:suppressAutoHyphens w:val="0"/>
              <w:jc w:val="center"/>
              <w:rPr>
                <w:rFonts w:eastAsia="Times New Roman" w:cs="Times New Roman"/>
                <w:color w:val="000000"/>
                <w:kern w:val="0"/>
                <w:lang w:eastAsia="tr-TR" w:bidi="ar-SA"/>
              </w:rPr>
            </w:pPr>
            <w:r w:rsidRPr="002F47F9">
              <w:rPr>
                <w:rFonts w:eastAsia="Times New Roman" w:cs="Times New Roman"/>
                <w:color w:val="000000"/>
                <w:kern w:val="0"/>
                <w:lang w:eastAsia="tr-TR" w:bidi="ar-SA"/>
              </w:rPr>
              <w:t>-</w:t>
            </w:r>
          </w:p>
        </w:tc>
        <w:tc>
          <w:tcPr>
            <w:tcW w:w="1842" w:type="dxa"/>
            <w:tcBorders>
              <w:top w:val="nil"/>
              <w:left w:val="nil"/>
              <w:bottom w:val="single" w:sz="4" w:space="0" w:color="auto"/>
              <w:right w:val="single" w:sz="4" w:space="0" w:color="auto"/>
            </w:tcBorders>
            <w:shd w:val="clear" w:color="auto" w:fill="auto"/>
            <w:noWrap/>
            <w:vAlign w:val="center"/>
            <w:hideMark/>
          </w:tcPr>
          <w:p w:rsidR="002650EF" w:rsidRPr="002F47F9" w:rsidRDefault="002650EF" w:rsidP="007D0C04">
            <w:pPr>
              <w:widowControl/>
              <w:suppressAutoHyphens w:val="0"/>
              <w:jc w:val="center"/>
              <w:rPr>
                <w:rFonts w:ascii="Calibri" w:eastAsia="Times New Roman" w:hAnsi="Calibri" w:cs="Times New Roman"/>
                <w:color w:val="000000"/>
                <w:kern w:val="0"/>
                <w:sz w:val="22"/>
                <w:szCs w:val="22"/>
                <w:lang w:eastAsia="tr-TR" w:bidi="ar-SA"/>
              </w:rPr>
            </w:pPr>
            <w:r w:rsidRPr="002F47F9">
              <w:rPr>
                <w:rFonts w:ascii="Calibri" w:eastAsia="Times New Roman" w:hAnsi="Calibri" w:cs="Times New Roman"/>
                <w:color w:val="000000"/>
                <w:kern w:val="0"/>
                <w:sz w:val="22"/>
                <w:szCs w:val="22"/>
                <w:lang w:eastAsia="tr-TR" w:bidi="ar-SA"/>
              </w:rPr>
              <w:t>-</w:t>
            </w:r>
          </w:p>
        </w:tc>
      </w:tr>
      <w:tr w:rsidR="002650EF" w:rsidRPr="002F47F9" w:rsidTr="007D0C04">
        <w:trPr>
          <w:trHeight w:val="630"/>
        </w:trPr>
        <w:tc>
          <w:tcPr>
            <w:tcW w:w="1012" w:type="dxa"/>
            <w:tcBorders>
              <w:top w:val="nil"/>
              <w:left w:val="nil"/>
              <w:bottom w:val="nil"/>
              <w:right w:val="nil"/>
            </w:tcBorders>
            <w:shd w:val="clear" w:color="auto" w:fill="auto"/>
            <w:noWrap/>
            <w:vAlign w:val="bottom"/>
            <w:hideMark/>
          </w:tcPr>
          <w:p w:rsidR="002650EF" w:rsidRPr="002F47F9" w:rsidRDefault="002650EF" w:rsidP="007D0C04">
            <w:pPr>
              <w:widowControl/>
              <w:suppressAutoHyphens w:val="0"/>
              <w:rPr>
                <w:rFonts w:ascii="Calibri" w:eastAsia="Times New Roman" w:hAnsi="Calibri" w:cs="Times New Roman"/>
                <w:color w:val="000000"/>
                <w:kern w:val="0"/>
                <w:sz w:val="22"/>
                <w:szCs w:val="22"/>
                <w:lang w:eastAsia="tr-TR" w:bidi="ar-SA"/>
              </w:rPr>
            </w:pPr>
          </w:p>
        </w:tc>
        <w:tc>
          <w:tcPr>
            <w:tcW w:w="474" w:type="dxa"/>
            <w:tcBorders>
              <w:top w:val="nil"/>
              <w:left w:val="nil"/>
              <w:bottom w:val="nil"/>
              <w:right w:val="nil"/>
            </w:tcBorders>
            <w:shd w:val="clear" w:color="auto" w:fill="auto"/>
            <w:noWrap/>
            <w:vAlign w:val="bottom"/>
            <w:hideMark/>
          </w:tcPr>
          <w:p w:rsidR="002650EF" w:rsidRPr="002F47F9" w:rsidRDefault="002650EF" w:rsidP="007D0C04">
            <w:pPr>
              <w:widowControl/>
              <w:suppressAutoHyphens w:val="0"/>
              <w:rPr>
                <w:rFonts w:ascii="Calibri" w:eastAsia="Times New Roman" w:hAnsi="Calibri" w:cs="Times New Roman"/>
                <w:color w:val="000000"/>
                <w:kern w:val="0"/>
                <w:sz w:val="22"/>
                <w:szCs w:val="22"/>
                <w:lang w:eastAsia="tr-TR" w:bidi="ar-SA"/>
              </w:rPr>
            </w:pPr>
          </w:p>
        </w:tc>
        <w:tc>
          <w:tcPr>
            <w:tcW w:w="160" w:type="dxa"/>
            <w:tcBorders>
              <w:top w:val="nil"/>
              <w:left w:val="nil"/>
              <w:bottom w:val="nil"/>
              <w:right w:val="nil"/>
            </w:tcBorders>
            <w:shd w:val="clear" w:color="auto" w:fill="auto"/>
            <w:noWrap/>
            <w:vAlign w:val="bottom"/>
            <w:hideMark/>
          </w:tcPr>
          <w:p w:rsidR="002650EF" w:rsidRPr="002F47F9" w:rsidRDefault="002650EF" w:rsidP="007D0C04">
            <w:pPr>
              <w:widowControl/>
              <w:suppressAutoHyphens w:val="0"/>
              <w:rPr>
                <w:rFonts w:ascii="Calibri" w:eastAsia="Times New Roman" w:hAnsi="Calibri" w:cs="Times New Roman"/>
                <w:color w:val="000000"/>
                <w:kern w:val="0"/>
                <w:sz w:val="22"/>
                <w:szCs w:val="22"/>
                <w:lang w:eastAsia="tr-TR" w:bidi="ar-SA"/>
              </w:rPr>
            </w:pPr>
          </w:p>
        </w:tc>
        <w:tc>
          <w:tcPr>
            <w:tcW w:w="2059" w:type="dxa"/>
            <w:tcBorders>
              <w:top w:val="nil"/>
              <w:left w:val="single" w:sz="4" w:space="0" w:color="auto"/>
              <w:bottom w:val="single" w:sz="4" w:space="0" w:color="auto"/>
              <w:right w:val="single" w:sz="4" w:space="0" w:color="auto"/>
            </w:tcBorders>
            <w:shd w:val="clear" w:color="000000" w:fill="EEECE1"/>
            <w:noWrap/>
            <w:vAlign w:val="center"/>
            <w:hideMark/>
          </w:tcPr>
          <w:p w:rsidR="002650EF" w:rsidRPr="002F47F9" w:rsidRDefault="002650EF" w:rsidP="007D0C04">
            <w:pPr>
              <w:widowControl/>
              <w:suppressAutoHyphens w:val="0"/>
              <w:jc w:val="right"/>
              <w:rPr>
                <w:rFonts w:eastAsia="Times New Roman" w:cs="Times New Roman"/>
                <w:b/>
                <w:bCs/>
                <w:color w:val="FF0000"/>
                <w:kern w:val="0"/>
                <w:sz w:val="28"/>
                <w:szCs w:val="28"/>
                <w:lang w:eastAsia="tr-TR" w:bidi="ar-SA"/>
              </w:rPr>
            </w:pPr>
            <w:r w:rsidRPr="002F47F9">
              <w:rPr>
                <w:rFonts w:eastAsia="Times New Roman" w:cs="Times New Roman"/>
                <w:b/>
                <w:bCs/>
                <w:color w:val="FF0000"/>
                <w:kern w:val="0"/>
                <w:sz w:val="28"/>
                <w:szCs w:val="28"/>
                <w:lang w:eastAsia="tr-TR" w:bidi="ar-SA"/>
              </w:rPr>
              <w:t>Toplam</w:t>
            </w:r>
          </w:p>
        </w:tc>
        <w:tc>
          <w:tcPr>
            <w:tcW w:w="1843" w:type="dxa"/>
            <w:tcBorders>
              <w:top w:val="nil"/>
              <w:left w:val="nil"/>
              <w:bottom w:val="single" w:sz="4" w:space="0" w:color="auto"/>
              <w:right w:val="single" w:sz="4" w:space="0" w:color="auto"/>
            </w:tcBorders>
            <w:shd w:val="clear" w:color="000000" w:fill="EEECE1"/>
            <w:noWrap/>
            <w:vAlign w:val="center"/>
            <w:hideMark/>
          </w:tcPr>
          <w:p w:rsidR="002650EF" w:rsidRPr="002F47F9" w:rsidRDefault="002650EF" w:rsidP="007D0C04">
            <w:pPr>
              <w:widowControl/>
              <w:suppressAutoHyphens w:val="0"/>
              <w:jc w:val="center"/>
              <w:rPr>
                <w:rFonts w:eastAsia="Times New Roman" w:cs="Times New Roman"/>
                <w:b/>
                <w:bCs/>
                <w:color w:val="FF0000"/>
                <w:kern w:val="0"/>
                <w:sz w:val="28"/>
                <w:szCs w:val="28"/>
                <w:lang w:eastAsia="tr-TR" w:bidi="ar-SA"/>
              </w:rPr>
            </w:pPr>
            <w:r>
              <w:rPr>
                <w:rFonts w:eastAsia="Times New Roman" w:cs="Times New Roman"/>
                <w:b/>
                <w:bCs/>
                <w:color w:val="FF0000"/>
                <w:kern w:val="0"/>
                <w:sz w:val="28"/>
                <w:szCs w:val="28"/>
                <w:lang w:eastAsia="tr-TR" w:bidi="ar-SA"/>
              </w:rPr>
              <w:t>1</w:t>
            </w:r>
            <w:r w:rsidR="007B3C02">
              <w:rPr>
                <w:rFonts w:eastAsia="Times New Roman" w:cs="Times New Roman"/>
                <w:b/>
                <w:bCs/>
                <w:color w:val="FF0000"/>
                <w:kern w:val="0"/>
                <w:sz w:val="28"/>
                <w:szCs w:val="28"/>
                <w:lang w:eastAsia="tr-TR" w:bidi="ar-SA"/>
              </w:rPr>
              <w:t>1</w:t>
            </w:r>
          </w:p>
        </w:tc>
        <w:tc>
          <w:tcPr>
            <w:tcW w:w="1701" w:type="dxa"/>
            <w:tcBorders>
              <w:top w:val="nil"/>
              <w:left w:val="nil"/>
              <w:bottom w:val="single" w:sz="4" w:space="0" w:color="auto"/>
              <w:right w:val="single" w:sz="4" w:space="0" w:color="auto"/>
            </w:tcBorders>
            <w:shd w:val="clear" w:color="000000" w:fill="EEECE1"/>
            <w:noWrap/>
            <w:vAlign w:val="center"/>
            <w:hideMark/>
          </w:tcPr>
          <w:p w:rsidR="002650EF" w:rsidRPr="002F47F9" w:rsidRDefault="002650EF" w:rsidP="007D0C04">
            <w:pPr>
              <w:widowControl/>
              <w:suppressAutoHyphens w:val="0"/>
              <w:jc w:val="center"/>
              <w:rPr>
                <w:rFonts w:eastAsia="Times New Roman" w:cs="Times New Roman"/>
                <w:b/>
                <w:bCs/>
                <w:color w:val="FF0000"/>
                <w:kern w:val="0"/>
                <w:sz w:val="28"/>
                <w:szCs w:val="28"/>
                <w:lang w:eastAsia="tr-TR" w:bidi="ar-SA"/>
              </w:rPr>
            </w:pPr>
            <w:r w:rsidRPr="002F47F9">
              <w:rPr>
                <w:rFonts w:eastAsia="Times New Roman" w:cs="Times New Roman"/>
                <w:b/>
                <w:bCs/>
                <w:color w:val="FF0000"/>
                <w:kern w:val="0"/>
                <w:sz w:val="28"/>
                <w:szCs w:val="28"/>
                <w:lang w:eastAsia="tr-TR" w:bidi="ar-SA"/>
              </w:rPr>
              <w:t>0</w:t>
            </w:r>
          </w:p>
        </w:tc>
        <w:tc>
          <w:tcPr>
            <w:tcW w:w="1842" w:type="dxa"/>
            <w:tcBorders>
              <w:top w:val="nil"/>
              <w:left w:val="nil"/>
              <w:bottom w:val="single" w:sz="4" w:space="0" w:color="auto"/>
              <w:right w:val="single" w:sz="4" w:space="0" w:color="auto"/>
            </w:tcBorders>
            <w:shd w:val="clear" w:color="000000" w:fill="EEECE1"/>
            <w:noWrap/>
            <w:vAlign w:val="center"/>
            <w:hideMark/>
          </w:tcPr>
          <w:p w:rsidR="002650EF" w:rsidRPr="002F47F9" w:rsidRDefault="002650EF" w:rsidP="007D0C04">
            <w:pPr>
              <w:widowControl/>
              <w:suppressAutoHyphens w:val="0"/>
              <w:jc w:val="center"/>
              <w:rPr>
                <w:rFonts w:eastAsia="Times New Roman" w:cs="Times New Roman"/>
                <w:b/>
                <w:bCs/>
                <w:color w:val="FF0000"/>
                <w:kern w:val="0"/>
                <w:sz w:val="28"/>
                <w:szCs w:val="28"/>
                <w:lang w:eastAsia="tr-TR" w:bidi="ar-SA"/>
              </w:rPr>
            </w:pPr>
            <w:r w:rsidRPr="002F47F9">
              <w:rPr>
                <w:rFonts w:eastAsia="Times New Roman" w:cs="Times New Roman"/>
                <w:b/>
                <w:bCs/>
                <w:color w:val="FF0000"/>
                <w:kern w:val="0"/>
                <w:sz w:val="28"/>
                <w:szCs w:val="28"/>
                <w:lang w:eastAsia="tr-TR" w:bidi="ar-SA"/>
              </w:rPr>
              <w:t>0</w:t>
            </w:r>
          </w:p>
        </w:tc>
      </w:tr>
    </w:tbl>
    <w:p w:rsidR="00922E08" w:rsidRDefault="00922E08" w:rsidP="00922E08">
      <w:pPr>
        <w:pStyle w:val="Balk3"/>
        <w:tabs>
          <w:tab w:val="left" w:pos="709"/>
          <w:tab w:val="left" w:pos="851"/>
        </w:tabs>
        <w:spacing w:before="120" w:after="0" w:line="360" w:lineRule="auto"/>
        <w:ind w:left="1134"/>
        <w:rPr>
          <w:rFonts w:ascii="Times New Roman" w:hAnsi="Times New Roman" w:cs="Times New Roman"/>
          <w:iCs/>
          <w:color w:val="365F91" w:themeColor="accent1" w:themeShade="BF"/>
          <w:sz w:val="12"/>
          <w:szCs w:val="12"/>
        </w:rPr>
      </w:pPr>
    </w:p>
    <w:p w:rsidR="00FC63A4" w:rsidRDefault="00FC63A4" w:rsidP="00FC63A4"/>
    <w:p w:rsidR="00FC63A4" w:rsidRDefault="00FC63A4" w:rsidP="00FC63A4"/>
    <w:p w:rsidR="00EC58B2" w:rsidRDefault="00EC58B2" w:rsidP="00FC63A4"/>
    <w:p w:rsidR="00FC63A4" w:rsidRDefault="00FC63A4" w:rsidP="00FC63A4">
      <w:pPr>
        <w:rPr>
          <w:sz w:val="10"/>
          <w:szCs w:val="10"/>
        </w:rPr>
      </w:pPr>
    </w:p>
    <w:p w:rsidR="001E0FB1" w:rsidRDefault="001E0FB1" w:rsidP="00FC63A4">
      <w:pPr>
        <w:rPr>
          <w:sz w:val="10"/>
          <w:szCs w:val="10"/>
        </w:rPr>
      </w:pPr>
    </w:p>
    <w:p w:rsidR="001E0FB1" w:rsidRPr="001E0FB1" w:rsidRDefault="001E0FB1" w:rsidP="00FC63A4">
      <w:pPr>
        <w:rPr>
          <w:sz w:val="10"/>
          <w:szCs w:val="10"/>
        </w:rPr>
      </w:pPr>
    </w:p>
    <w:p w:rsidR="003801E3" w:rsidRPr="00697C01" w:rsidRDefault="003801E3" w:rsidP="000A6C05">
      <w:pPr>
        <w:pStyle w:val="ListeParagraf"/>
        <w:numPr>
          <w:ilvl w:val="0"/>
          <w:numId w:val="20"/>
        </w:numPr>
        <w:ind w:left="1066" w:hanging="357"/>
        <w:outlineLvl w:val="2"/>
        <w:rPr>
          <w:rFonts w:ascii="Times New Roman" w:hAnsi="Times New Roman"/>
          <w:b/>
          <w:color w:val="365F91" w:themeColor="accent1" w:themeShade="BF"/>
          <w:sz w:val="24"/>
          <w:szCs w:val="24"/>
        </w:rPr>
      </w:pPr>
      <w:bookmarkStart w:id="28" w:name="_Toc472944825"/>
      <w:r w:rsidRPr="00697C01">
        <w:rPr>
          <w:rFonts w:ascii="Times New Roman" w:hAnsi="Times New Roman"/>
          <w:b/>
          <w:color w:val="365F91" w:themeColor="accent1" w:themeShade="BF"/>
          <w:sz w:val="24"/>
          <w:szCs w:val="24"/>
        </w:rPr>
        <w:t>İnsan Kaynakları</w:t>
      </w:r>
      <w:bookmarkEnd w:id="25"/>
      <w:bookmarkEnd w:id="26"/>
      <w:bookmarkEnd w:id="27"/>
      <w:bookmarkEnd w:id="28"/>
    </w:p>
    <w:p w:rsidR="002650EF" w:rsidRDefault="004A2109" w:rsidP="002650EF">
      <w:pPr>
        <w:tabs>
          <w:tab w:val="left" w:pos="567"/>
          <w:tab w:val="left" w:pos="709"/>
          <w:tab w:val="left" w:pos="851"/>
        </w:tabs>
        <w:spacing w:before="120" w:line="360" w:lineRule="auto"/>
        <w:ind w:firstLine="567"/>
        <w:jc w:val="both"/>
        <w:rPr>
          <w:rFonts w:cs="Times New Roman"/>
          <w:color w:val="000000" w:themeColor="text1"/>
        </w:rPr>
      </w:pPr>
      <w:r w:rsidRPr="000F3673">
        <w:rPr>
          <w:rFonts w:cs="Times New Roman"/>
        </w:rPr>
        <w:tab/>
      </w:r>
      <w:r w:rsidR="002650EF" w:rsidRPr="000F3673">
        <w:rPr>
          <w:rFonts w:cs="Times New Roman"/>
        </w:rPr>
        <w:tab/>
      </w:r>
      <w:r w:rsidR="002650EF" w:rsidRPr="00B92B96">
        <w:rPr>
          <w:rFonts w:cs="Times New Roman"/>
          <w:color w:val="000000" w:themeColor="text1"/>
        </w:rPr>
        <w:t xml:space="preserve">28.03.1983 tarih ve 2809 sayılı Yükseköğretim Kurumları Teşkilatı kanununa ek olarak çıkarılan 31.05.2008 tarih ve </w:t>
      </w:r>
      <w:r w:rsidR="002650EF" w:rsidRPr="00B92B96">
        <w:rPr>
          <w:rFonts w:cs="Times New Roman"/>
        </w:rPr>
        <w:t>5467</w:t>
      </w:r>
      <w:r w:rsidR="002650EF" w:rsidRPr="00B92B96">
        <w:rPr>
          <w:rFonts w:cs="Times New Roman"/>
          <w:color w:val="000000" w:themeColor="text1"/>
        </w:rPr>
        <w:t xml:space="preserve"> sayılı kanunla kurulan ve Genel Kadro ve Usulü Hakkında Kanun Hükmünde Kararnameye bağlı cetvelde Üniversitemize idari kadrolar tahsis edilmiştir. </w:t>
      </w:r>
      <w:r w:rsidR="002650EF">
        <w:rPr>
          <w:rFonts w:cs="Times New Roman"/>
          <w:color w:val="000000" w:themeColor="text1"/>
        </w:rPr>
        <w:t>2016</w:t>
      </w:r>
      <w:r w:rsidR="002650EF" w:rsidRPr="00B92B96">
        <w:rPr>
          <w:rFonts w:cs="Times New Roman"/>
          <w:color w:val="000000" w:themeColor="text1"/>
        </w:rPr>
        <w:t xml:space="preserve"> Yılı Aralık Ayı itibariyle</w:t>
      </w:r>
      <w:r w:rsidR="002650EF">
        <w:rPr>
          <w:rFonts w:cs="Times New Roman"/>
          <w:color w:val="000000" w:themeColor="text1"/>
        </w:rPr>
        <w:t xml:space="preserve"> 11</w:t>
      </w:r>
      <w:r w:rsidR="002650EF" w:rsidRPr="00B92B96">
        <w:rPr>
          <w:rFonts w:cs="Times New Roman"/>
          <w:color w:val="000000" w:themeColor="text1"/>
        </w:rPr>
        <w:t xml:space="preserve"> kadrolu personeliyle hizmet vermeye devam edilmektedir.</w:t>
      </w:r>
    </w:p>
    <w:p w:rsidR="007060E4" w:rsidRDefault="007060E4" w:rsidP="007060E4">
      <w:pPr>
        <w:tabs>
          <w:tab w:val="left" w:pos="567"/>
          <w:tab w:val="left" w:pos="709"/>
          <w:tab w:val="left" w:pos="851"/>
        </w:tabs>
        <w:spacing w:before="120" w:line="360" w:lineRule="auto"/>
        <w:ind w:firstLine="567"/>
        <w:jc w:val="both"/>
        <w:rPr>
          <w:rFonts w:cs="Times New Roman"/>
          <w:color w:val="000000" w:themeColor="text1"/>
          <w:sz w:val="4"/>
          <w:szCs w:val="4"/>
        </w:rPr>
      </w:pPr>
    </w:p>
    <w:p w:rsidR="007060E4" w:rsidRPr="007060E4" w:rsidRDefault="007060E4" w:rsidP="007060E4">
      <w:pPr>
        <w:tabs>
          <w:tab w:val="left" w:pos="567"/>
          <w:tab w:val="left" w:pos="709"/>
          <w:tab w:val="left" w:pos="851"/>
        </w:tabs>
        <w:spacing w:before="120" w:line="360" w:lineRule="auto"/>
        <w:ind w:firstLine="567"/>
        <w:jc w:val="both"/>
        <w:rPr>
          <w:rFonts w:cs="Times New Roman"/>
          <w:color w:val="000000" w:themeColor="text1"/>
          <w:sz w:val="4"/>
          <w:szCs w:val="4"/>
        </w:rPr>
      </w:pPr>
    </w:p>
    <w:tbl>
      <w:tblPr>
        <w:tblW w:w="9091" w:type="dxa"/>
        <w:tblInd w:w="51" w:type="dxa"/>
        <w:tblLayout w:type="fixed"/>
        <w:tblCellMar>
          <w:left w:w="70" w:type="dxa"/>
          <w:right w:w="70" w:type="dxa"/>
        </w:tblCellMar>
        <w:tblLook w:val="04A0"/>
      </w:tblPr>
      <w:tblGrid>
        <w:gridCol w:w="558"/>
        <w:gridCol w:w="2296"/>
        <w:gridCol w:w="714"/>
        <w:gridCol w:w="279"/>
        <w:gridCol w:w="4252"/>
        <w:gridCol w:w="992"/>
      </w:tblGrid>
      <w:tr w:rsidR="002650EF" w:rsidRPr="007F37E7" w:rsidTr="007D0C04">
        <w:trPr>
          <w:trHeight w:val="162"/>
        </w:trPr>
        <w:tc>
          <w:tcPr>
            <w:tcW w:w="3847" w:type="dxa"/>
            <w:gridSpan w:val="4"/>
            <w:tcBorders>
              <w:top w:val="nil"/>
              <w:left w:val="nil"/>
              <w:bottom w:val="single" w:sz="4" w:space="0" w:color="auto"/>
              <w:right w:val="nil"/>
            </w:tcBorders>
            <w:shd w:val="clear" w:color="auto" w:fill="auto"/>
            <w:noWrap/>
            <w:hideMark/>
          </w:tcPr>
          <w:p w:rsidR="002650EF" w:rsidRPr="007B0BD8" w:rsidRDefault="002650EF" w:rsidP="007D0C04">
            <w:pPr>
              <w:widowControl/>
              <w:suppressAutoHyphens w:val="0"/>
              <w:rPr>
                <w:rFonts w:eastAsia="Times New Roman" w:cs="Times New Roman"/>
                <w:b/>
                <w:bCs/>
                <w:color w:val="365F91" w:themeColor="accent1" w:themeShade="BF"/>
                <w:kern w:val="0"/>
                <w:lang w:eastAsia="tr-TR" w:bidi="ar-SA"/>
              </w:rPr>
            </w:pPr>
            <w:r w:rsidRPr="007B0BD8">
              <w:rPr>
                <w:rFonts w:eastAsia="Times New Roman" w:cs="Times New Roman"/>
                <w:b/>
                <w:bCs/>
                <w:color w:val="365F91" w:themeColor="accent1" w:themeShade="BF"/>
                <w:kern w:val="0"/>
                <w:u w:val="single"/>
                <w:lang w:eastAsia="tr-TR" w:bidi="ar-SA"/>
              </w:rPr>
              <w:t>Tablo 5 :</w:t>
            </w:r>
            <w:r w:rsidRPr="007B0BD8">
              <w:rPr>
                <w:rFonts w:eastAsia="Times New Roman" w:cs="Times New Roman"/>
                <w:b/>
                <w:bCs/>
                <w:color w:val="365F91" w:themeColor="accent1" w:themeShade="BF"/>
                <w:kern w:val="0"/>
                <w:lang w:eastAsia="tr-TR" w:bidi="ar-SA"/>
              </w:rPr>
              <w:t xml:space="preserve"> İnsan Kaynakları Çalışan</w:t>
            </w:r>
          </w:p>
        </w:tc>
        <w:tc>
          <w:tcPr>
            <w:tcW w:w="4252" w:type="dxa"/>
            <w:tcBorders>
              <w:top w:val="nil"/>
              <w:left w:val="nil"/>
              <w:bottom w:val="single" w:sz="4" w:space="0" w:color="auto"/>
              <w:right w:val="nil"/>
            </w:tcBorders>
            <w:shd w:val="clear" w:color="auto" w:fill="auto"/>
            <w:noWrap/>
            <w:hideMark/>
          </w:tcPr>
          <w:p w:rsidR="002650EF" w:rsidRPr="007F37E7" w:rsidRDefault="002650EF" w:rsidP="007D0C04">
            <w:pPr>
              <w:widowControl/>
              <w:suppressAutoHyphens w:val="0"/>
              <w:rPr>
                <w:rFonts w:eastAsia="Times New Roman" w:cs="Times New Roman"/>
                <w:b/>
                <w:bCs/>
                <w:color w:val="538ED5"/>
                <w:kern w:val="0"/>
                <w:lang w:eastAsia="tr-TR" w:bidi="ar-SA"/>
              </w:rPr>
            </w:pPr>
            <w:r>
              <w:rPr>
                <w:rFonts w:eastAsia="Times New Roman" w:cs="Times New Roman"/>
                <w:b/>
                <w:bCs/>
                <w:color w:val="365F91" w:themeColor="accent1" w:themeShade="BF"/>
                <w:kern w:val="0"/>
                <w:lang w:eastAsia="tr-TR" w:bidi="ar-SA"/>
              </w:rPr>
              <w:t>U</w:t>
            </w:r>
            <w:r w:rsidRPr="007B0BD8">
              <w:rPr>
                <w:rFonts w:eastAsia="Times New Roman" w:cs="Times New Roman"/>
                <w:b/>
                <w:bCs/>
                <w:color w:val="365F91" w:themeColor="accent1" w:themeShade="BF"/>
                <w:kern w:val="0"/>
                <w:lang w:eastAsia="tr-TR" w:bidi="ar-SA"/>
              </w:rPr>
              <w:t>nvan / Birim Dağılımı</w:t>
            </w:r>
          </w:p>
        </w:tc>
        <w:tc>
          <w:tcPr>
            <w:tcW w:w="992"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2650EF" w:rsidRPr="007F37E7" w:rsidRDefault="002650EF" w:rsidP="007D0C04">
            <w:pPr>
              <w:widowControl/>
              <w:suppressAutoHyphens w:val="0"/>
              <w:jc w:val="center"/>
              <w:rPr>
                <w:rFonts w:eastAsia="Times New Roman" w:cs="Times New Roman"/>
                <w:b/>
                <w:bCs/>
                <w:color w:val="000000"/>
                <w:kern w:val="0"/>
                <w:lang w:eastAsia="tr-TR" w:bidi="ar-SA"/>
              </w:rPr>
            </w:pPr>
            <w:r w:rsidRPr="007F37E7">
              <w:rPr>
                <w:rFonts w:eastAsia="Times New Roman" w:cs="Times New Roman"/>
                <w:b/>
                <w:bCs/>
                <w:color w:val="000000"/>
                <w:kern w:val="0"/>
                <w:lang w:eastAsia="tr-TR" w:bidi="ar-SA"/>
              </w:rPr>
              <w:t>Adet</w:t>
            </w:r>
          </w:p>
        </w:tc>
      </w:tr>
      <w:tr w:rsidR="002650EF" w:rsidRPr="007F37E7" w:rsidTr="007D0C04">
        <w:trPr>
          <w:trHeight w:val="297"/>
        </w:trPr>
        <w:tc>
          <w:tcPr>
            <w:tcW w:w="558" w:type="dxa"/>
            <w:vMerge w:val="restart"/>
            <w:tcBorders>
              <w:top w:val="single" w:sz="4" w:space="0" w:color="auto"/>
              <w:left w:val="single" w:sz="4" w:space="0" w:color="auto"/>
              <w:right w:val="nil"/>
            </w:tcBorders>
            <w:shd w:val="clear" w:color="000000" w:fill="EEECE1"/>
            <w:noWrap/>
            <w:textDirection w:val="btLr"/>
            <w:vAlign w:val="center"/>
            <w:hideMark/>
          </w:tcPr>
          <w:p w:rsidR="002650EF" w:rsidRPr="007F37E7" w:rsidRDefault="002650EF" w:rsidP="007D0C04">
            <w:pPr>
              <w:widowControl/>
              <w:suppressAutoHyphens w:val="0"/>
              <w:jc w:val="center"/>
              <w:rPr>
                <w:rFonts w:eastAsia="Times New Roman" w:cs="Times New Roman"/>
                <w:b/>
                <w:bCs/>
                <w:color w:val="000000"/>
                <w:kern w:val="0"/>
                <w:sz w:val="30"/>
                <w:szCs w:val="30"/>
                <w:lang w:eastAsia="tr-TR" w:bidi="ar-SA"/>
              </w:rPr>
            </w:pPr>
            <w:r w:rsidRPr="007F37E7">
              <w:rPr>
                <w:rFonts w:eastAsia="Times New Roman" w:cs="Times New Roman"/>
                <w:b/>
                <w:bCs/>
                <w:color w:val="000000"/>
                <w:kern w:val="0"/>
                <w:sz w:val="30"/>
                <w:szCs w:val="30"/>
                <w:lang w:eastAsia="tr-TR" w:bidi="ar-SA"/>
              </w:rPr>
              <w:t>Unvan</w:t>
            </w:r>
          </w:p>
        </w:tc>
        <w:tc>
          <w:tcPr>
            <w:tcW w:w="2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0EF" w:rsidRPr="007F37E7" w:rsidRDefault="002650EF" w:rsidP="007D0C04">
            <w:pPr>
              <w:widowControl/>
              <w:suppressAutoHyphens w:val="0"/>
              <w:rPr>
                <w:rFonts w:eastAsia="Times New Roman" w:cs="Times New Roman"/>
                <w:color w:val="000000"/>
                <w:kern w:val="0"/>
                <w:sz w:val="23"/>
                <w:szCs w:val="23"/>
                <w:lang w:eastAsia="tr-TR" w:bidi="ar-SA"/>
              </w:rPr>
            </w:pPr>
            <w:r w:rsidRPr="007F37E7">
              <w:rPr>
                <w:rFonts w:eastAsia="Times New Roman" w:cs="Times New Roman"/>
                <w:color w:val="000000"/>
                <w:kern w:val="0"/>
                <w:sz w:val="23"/>
                <w:szCs w:val="23"/>
                <w:lang w:eastAsia="tr-TR" w:bidi="ar-SA"/>
              </w:rPr>
              <w:t xml:space="preserve">Daire Başkanı </w:t>
            </w:r>
          </w:p>
        </w:tc>
        <w:tc>
          <w:tcPr>
            <w:tcW w:w="714" w:type="dxa"/>
            <w:vMerge w:val="restart"/>
            <w:tcBorders>
              <w:top w:val="single" w:sz="4" w:space="0" w:color="auto"/>
              <w:left w:val="single" w:sz="4" w:space="0" w:color="auto"/>
              <w:right w:val="nil"/>
            </w:tcBorders>
            <w:shd w:val="clear" w:color="000000" w:fill="EEECE1"/>
            <w:noWrap/>
            <w:textDirection w:val="btLr"/>
            <w:vAlign w:val="center"/>
            <w:hideMark/>
          </w:tcPr>
          <w:p w:rsidR="002650EF" w:rsidRPr="007F37E7" w:rsidRDefault="002650EF" w:rsidP="007D0C04">
            <w:pPr>
              <w:widowControl/>
              <w:suppressAutoHyphens w:val="0"/>
              <w:jc w:val="center"/>
              <w:rPr>
                <w:rFonts w:eastAsia="Times New Roman" w:cs="Times New Roman"/>
                <w:b/>
                <w:bCs/>
                <w:color w:val="000000"/>
                <w:kern w:val="0"/>
                <w:sz w:val="30"/>
                <w:szCs w:val="30"/>
                <w:lang w:eastAsia="tr-TR" w:bidi="ar-SA"/>
              </w:rPr>
            </w:pPr>
            <w:r w:rsidRPr="007F37E7">
              <w:rPr>
                <w:rFonts w:eastAsia="Times New Roman" w:cs="Times New Roman"/>
                <w:b/>
                <w:bCs/>
                <w:color w:val="000000"/>
                <w:kern w:val="0"/>
                <w:sz w:val="30"/>
                <w:szCs w:val="30"/>
                <w:lang w:eastAsia="tr-TR" w:bidi="ar-SA"/>
              </w:rPr>
              <w:t>Birim</w:t>
            </w:r>
          </w:p>
        </w:tc>
        <w:tc>
          <w:tcPr>
            <w:tcW w:w="45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0EF" w:rsidRPr="007F37E7" w:rsidRDefault="002650EF" w:rsidP="007D0C04">
            <w:pPr>
              <w:widowControl/>
              <w:suppressAutoHyphens w:val="0"/>
              <w:rPr>
                <w:rFonts w:eastAsia="Times New Roman" w:cs="Times New Roman"/>
                <w:color w:val="000000"/>
                <w:kern w:val="0"/>
                <w:sz w:val="23"/>
                <w:szCs w:val="23"/>
                <w:lang w:eastAsia="tr-TR" w:bidi="ar-SA"/>
              </w:rPr>
            </w:pPr>
            <w:r w:rsidRPr="007F37E7">
              <w:rPr>
                <w:rFonts w:eastAsia="Times New Roman" w:cs="Times New Roman"/>
                <w:color w:val="000000"/>
                <w:kern w:val="0"/>
                <w:sz w:val="23"/>
                <w:szCs w:val="23"/>
                <w:lang w:eastAsia="tr-TR" w:bidi="ar-SA"/>
              </w:rPr>
              <w:t>Başkanlık</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650EF" w:rsidRPr="007F37E7" w:rsidRDefault="002650EF" w:rsidP="007D0C04">
            <w:pPr>
              <w:widowControl/>
              <w:suppressAutoHyphens w:val="0"/>
              <w:jc w:val="center"/>
              <w:rPr>
                <w:rFonts w:eastAsia="Times New Roman" w:cs="Times New Roman"/>
                <w:color w:val="000000"/>
                <w:kern w:val="0"/>
                <w:lang w:eastAsia="tr-TR" w:bidi="ar-SA"/>
              </w:rPr>
            </w:pPr>
            <w:r w:rsidRPr="007F37E7">
              <w:rPr>
                <w:rFonts w:eastAsia="Times New Roman" w:cs="Times New Roman"/>
                <w:color w:val="000000"/>
                <w:kern w:val="0"/>
                <w:lang w:eastAsia="tr-TR" w:bidi="ar-SA"/>
              </w:rPr>
              <w:t>1</w:t>
            </w:r>
          </w:p>
        </w:tc>
      </w:tr>
      <w:tr w:rsidR="002650EF" w:rsidRPr="007F37E7" w:rsidTr="007D0C04">
        <w:trPr>
          <w:trHeight w:val="260"/>
        </w:trPr>
        <w:tc>
          <w:tcPr>
            <w:tcW w:w="558" w:type="dxa"/>
            <w:vMerge/>
            <w:tcBorders>
              <w:left w:val="single" w:sz="4" w:space="0" w:color="auto"/>
              <w:right w:val="nil"/>
            </w:tcBorders>
            <w:vAlign w:val="center"/>
            <w:hideMark/>
          </w:tcPr>
          <w:p w:rsidR="002650EF" w:rsidRPr="007F37E7" w:rsidRDefault="002650EF" w:rsidP="007D0C04">
            <w:pPr>
              <w:widowControl/>
              <w:suppressAutoHyphens w:val="0"/>
              <w:rPr>
                <w:rFonts w:eastAsia="Times New Roman" w:cs="Times New Roman"/>
                <w:b/>
                <w:bCs/>
                <w:color w:val="000000"/>
                <w:kern w:val="0"/>
                <w:sz w:val="30"/>
                <w:szCs w:val="30"/>
                <w:lang w:eastAsia="tr-TR" w:bidi="ar-SA"/>
              </w:rPr>
            </w:pPr>
          </w:p>
        </w:tc>
        <w:tc>
          <w:tcPr>
            <w:tcW w:w="2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50EF" w:rsidRPr="007F37E7" w:rsidRDefault="002650EF" w:rsidP="007D0C04">
            <w:pPr>
              <w:widowControl/>
              <w:suppressAutoHyphens w:val="0"/>
              <w:rPr>
                <w:rFonts w:eastAsia="Times New Roman" w:cs="Times New Roman"/>
                <w:color w:val="000000"/>
                <w:kern w:val="0"/>
                <w:sz w:val="23"/>
                <w:szCs w:val="23"/>
                <w:lang w:eastAsia="tr-TR" w:bidi="ar-SA"/>
              </w:rPr>
            </w:pPr>
            <w:r w:rsidRPr="007F37E7">
              <w:rPr>
                <w:rFonts w:eastAsia="Times New Roman" w:cs="Times New Roman"/>
                <w:color w:val="000000"/>
                <w:kern w:val="0"/>
                <w:sz w:val="23"/>
                <w:szCs w:val="23"/>
                <w:lang w:eastAsia="tr-TR" w:bidi="ar-SA"/>
              </w:rPr>
              <w:t>Şube Müdürü</w:t>
            </w:r>
          </w:p>
        </w:tc>
        <w:tc>
          <w:tcPr>
            <w:tcW w:w="714" w:type="dxa"/>
            <w:vMerge/>
            <w:tcBorders>
              <w:left w:val="single" w:sz="4" w:space="0" w:color="auto"/>
              <w:right w:val="nil"/>
            </w:tcBorders>
            <w:vAlign w:val="center"/>
            <w:hideMark/>
          </w:tcPr>
          <w:p w:rsidR="002650EF" w:rsidRPr="007F37E7" w:rsidRDefault="002650EF" w:rsidP="007D0C04">
            <w:pPr>
              <w:widowControl/>
              <w:suppressAutoHyphens w:val="0"/>
              <w:rPr>
                <w:rFonts w:eastAsia="Times New Roman" w:cs="Times New Roman"/>
                <w:b/>
                <w:bCs/>
                <w:color w:val="000000"/>
                <w:kern w:val="0"/>
                <w:sz w:val="30"/>
                <w:szCs w:val="30"/>
                <w:lang w:eastAsia="tr-TR" w:bidi="ar-SA"/>
              </w:rPr>
            </w:pPr>
          </w:p>
        </w:tc>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50EF" w:rsidRPr="007F37E7" w:rsidRDefault="002650EF" w:rsidP="007D0C04">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Teknik Servis ve Ağ Hizmetleri Müdürlüğü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0EF" w:rsidRPr="007F37E7" w:rsidRDefault="002650EF"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2</w:t>
            </w:r>
          </w:p>
        </w:tc>
      </w:tr>
      <w:tr w:rsidR="002650EF" w:rsidRPr="007F37E7" w:rsidTr="007D0C04">
        <w:trPr>
          <w:trHeight w:val="280"/>
        </w:trPr>
        <w:tc>
          <w:tcPr>
            <w:tcW w:w="558" w:type="dxa"/>
            <w:vMerge/>
            <w:tcBorders>
              <w:left w:val="single" w:sz="4" w:space="0" w:color="auto"/>
              <w:right w:val="nil"/>
            </w:tcBorders>
            <w:vAlign w:val="center"/>
            <w:hideMark/>
          </w:tcPr>
          <w:p w:rsidR="002650EF" w:rsidRPr="007F37E7" w:rsidRDefault="002650EF" w:rsidP="007D0C04">
            <w:pPr>
              <w:widowControl/>
              <w:suppressAutoHyphens w:val="0"/>
              <w:rPr>
                <w:rFonts w:eastAsia="Times New Roman" w:cs="Times New Roman"/>
                <w:b/>
                <w:bCs/>
                <w:color w:val="000000"/>
                <w:kern w:val="0"/>
                <w:sz w:val="30"/>
                <w:szCs w:val="30"/>
                <w:lang w:eastAsia="tr-TR" w:bidi="ar-SA"/>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rsidR="002650EF" w:rsidRPr="007F37E7" w:rsidRDefault="002650EF" w:rsidP="007D0C04">
            <w:pPr>
              <w:widowControl/>
              <w:suppressAutoHyphens w:val="0"/>
              <w:rPr>
                <w:rFonts w:eastAsia="Times New Roman" w:cs="Times New Roman"/>
                <w:color w:val="000000"/>
                <w:kern w:val="0"/>
                <w:sz w:val="23"/>
                <w:szCs w:val="23"/>
                <w:lang w:eastAsia="tr-TR" w:bidi="ar-SA"/>
              </w:rPr>
            </w:pPr>
          </w:p>
        </w:tc>
        <w:tc>
          <w:tcPr>
            <w:tcW w:w="714" w:type="dxa"/>
            <w:vMerge/>
            <w:tcBorders>
              <w:left w:val="single" w:sz="4" w:space="0" w:color="auto"/>
              <w:right w:val="nil"/>
            </w:tcBorders>
            <w:vAlign w:val="center"/>
            <w:hideMark/>
          </w:tcPr>
          <w:p w:rsidR="002650EF" w:rsidRPr="007F37E7" w:rsidRDefault="002650EF" w:rsidP="007D0C04">
            <w:pPr>
              <w:widowControl/>
              <w:suppressAutoHyphens w:val="0"/>
              <w:rPr>
                <w:rFonts w:eastAsia="Times New Roman" w:cs="Times New Roman"/>
                <w:b/>
                <w:bCs/>
                <w:color w:val="000000"/>
                <w:kern w:val="0"/>
                <w:sz w:val="30"/>
                <w:szCs w:val="30"/>
                <w:lang w:eastAsia="tr-TR" w:bidi="ar-SA"/>
              </w:rPr>
            </w:pPr>
          </w:p>
        </w:tc>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50EF" w:rsidRPr="007F37E7" w:rsidRDefault="002650EF" w:rsidP="007D0C04">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İdari Hizmetler</w:t>
            </w:r>
            <w:r w:rsidRPr="007F37E7">
              <w:rPr>
                <w:rFonts w:eastAsia="Times New Roman" w:cs="Times New Roman"/>
                <w:color w:val="000000"/>
                <w:kern w:val="0"/>
                <w:sz w:val="23"/>
                <w:szCs w:val="23"/>
                <w:lang w:eastAsia="tr-TR" w:bidi="ar-SA"/>
              </w:rPr>
              <w:t xml:space="preserve"> Şube Müdürlüğü</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650EF" w:rsidRPr="007F37E7" w:rsidRDefault="002650EF" w:rsidP="007D0C04">
            <w:pPr>
              <w:widowControl/>
              <w:suppressAutoHyphens w:val="0"/>
              <w:rPr>
                <w:rFonts w:eastAsia="Times New Roman" w:cs="Times New Roman"/>
                <w:color w:val="000000"/>
                <w:kern w:val="0"/>
                <w:lang w:eastAsia="tr-TR" w:bidi="ar-SA"/>
              </w:rPr>
            </w:pPr>
          </w:p>
        </w:tc>
      </w:tr>
      <w:tr w:rsidR="002650EF" w:rsidRPr="007F37E7" w:rsidTr="007D0C04">
        <w:trPr>
          <w:trHeight w:val="270"/>
        </w:trPr>
        <w:tc>
          <w:tcPr>
            <w:tcW w:w="558" w:type="dxa"/>
            <w:vMerge/>
            <w:tcBorders>
              <w:left w:val="single" w:sz="4" w:space="0" w:color="auto"/>
              <w:right w:val="nil"/>
            </w:tcBorders>
            <w:vAlign w:val="center"/>
            <w:hideMark/>
          </w:tcPr>
          <w:p w:rsidR="002650EF" w:rsidRPr="007F37E7" w:rsidRDefault="002650EF" w:rsidP="007D0C04">
            <w:pPr>
              <w:widowControl/>
              <w:suppressAutoHyphens w:val="0"/>
              <w:rPr>
                <w:rFonts w:eastAsia="Times New Roman" w:cs="Times New Roman"/>
                <w:b/>
                <w:bCs/>
                <w:color w:val="000000"/>
                <w:kern w:val="0"/>
                <w:sz w:val="30"/>
                <w:szCs w:val="30"/>
                <w:lang w:eastAsia="tr-TR" w:bidi="ar-SA"/>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50EF" w:rsidRPr="007F37E7" w:rsidRDefault="002650EF" w:rsidP="007D0C04">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Araştırmacı</w:t>
            </w:r>
          </w:p>
        </w:tc>
        <w:tc>
          <w:tcPr>
            <w:tcW w:w="714" w:type="dxa"/>
            <w:vMerge/>
            <w:tcBorders>
              <w:left w:val="single" w:sz="4" w:space="0" w:color="auto"/>
              <w:right w:val="nil"/>
            </w:tcBorders>
            <w:vAlign w:val="center"/>
            <w:hideMark/>
          </w:tcPr>
          <w:p w:rsidR="002650EF" w:rsidRPr="007F37E7" w:rsidRDefault="002650EF" w:rsidP="007D0C04">
            <w:pPr>
              <w:widowControl/>
              <w:suppressAutoHyphens w:val="0"/>
              <w:rPr>
                <w:rFonts w:eastAsia="Times New Roman" w:cs="Times New Roman"/>
                <w:b/>
                <w:bCs/>
                <w:color w:val="000000"/>
                <w:kern w:val="0"/>
                <w:sz w:val="30"/>
                <w:szCs w:val="30"/>
                <w:lang w:eastAsia="tr-TR" w:bidi="ar-SA"/>
              </w:rPr>
            </w:pPr>
          </w:p>
        </w:tc>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50EF" w:rsidRPr="007F37E7" w:rsidRDefault="002650EF" w:rsidP="007D0C04">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İdari Hizmetler</w:t>
            </w:r>
            <w:r w:rsidRPr="007F37E7">
              <w:rPr>
                <w:rFonts w:eastAsia="Times New Roman" w:cs="Times New Roman"/>
                <w:color w:val="000000"/>
                <w:kern w:val="0"/>
                <w:sz w:val="23"/>
                <w:szCs w:val="23"/>
                <w:lang w:eastAsia="tr-TR" w:bidi="ar-SA"/>
              </w:rPr>
              <w:t xml:space="preserve"> Şube Müdürlüğü</w:t>
            </w:r>
            <w:r>
              <w:rPr>
                <w:rFonts w:eastAsia="Times New Roman" w:cs="Times New Roman"/>
                <w:color w:val="000000"/>
                <w:kern w:val="0"/>
                <w:sz w:val="23"/>
                <w:szCs w:val="23"/>
                <w:lang w:eastAsia="tr-TR" w:bidi="ar-SA"/>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650EF" w:rsidRPr="007F37E7" w:rsidRDefault="002650EF"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r>
      <w:tr w:rsidR="002650EF" w:rsidRPr="007F37E7" w:rsidTr="007D0C04">
        <w:trPr>
          <w:trHeight w:val="274"/>
        </w:trPr>
        <w:tc>
          <w:tcPr>
            <w:tcW w:w="558" w:type="dxa"/>
            <w:vMerge/>
            <w:tcBorders>
              <w:left w:val="single" w:sz="4" w:space="0" w:color="auto"/>
              <w:right w:val="nil"/>
            </w:tcBorders>
            <w:vAlign w:val="center"/>
            <w:hideMark/>
          </w:tcPr>
          <w:p w:rsidR="002650EF" w:rsidRPr="007F37E7" w:rsidRDefault="002650EF" w:rsidP="007D0C04">
            <w:pPr>
              <w:widowControl/>
              <w:suppressAutoHyphens w:val="0"/>
              <w:rPr>
                <w:rFonts w:eastAsia="Times New Roman" w:cs="Times New Roman"/>
                <w:b/>
                <w:bCs/>
                <w:color w:val="000000"/>
                <w:kern w:val="0"/>
                <w:sz w:val="30"/>
                <w:szCs w:val="30"/>
                <w:lang w:eastAsia="tr-TR" w:bidi="ar-SA"/>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50EF" w:rsidRPr="007F37E7" w:rsidRDefault="002650EF" w:rsidP="007D0C04">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Mühendis</w:t>
            </w:r>
          </w:p>
        </w:tc>
        <w:tc>
          <w:tcPr>
            <w:tcW w:w="714" w:type="dxa"/>
            <w:vMerge/>
            <w:tcBorders>
              <w:left w:val="single" w:sz="4" w:space="0" w:color="auto"/>
              <w:right w:val="nil"/>
            </w:tcBorders>
            <w:vAlign w:val="center"/>
            <w:hideMark/>
          </w:tcPr>
          <w:p w:rsidR="002650EF" w:rsidRPr="007F37E7" w:rsidRDefault="002650EF" w:rsidP="007D0C04">
            <w:pPr>
              <w:widowControl/>
              <w:suppressAutoHyphens w:val="0"/>
              <w:rPr>
                <w:rFonts w:eastAsia="Times New Roman" w:cs="Times New Roman"/>
                <w:b/>
                <w:bCs/>
                <w:color w:val="000000"/>
                <w:kern w:val="0"/>
                <w:sz w:val="30"/>
                <w:szCs w:val="30"/>
                <w:lang w:eastAsia="tr-TR" w:bidi="ar-SA"/>
              </w:rPr>
            </w:pPr>
          </w:p>
        </w:tc>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50EF" w:rsidRPr="007F37E7" w:rsidRDefault="002650EF" w:rsidP="007D0C04">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Teknik Servis ve Ağ Hizmetleri Müdürlüğü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650EF" w:rsidRPr="007F37E7" w:rsidRDefault="002650EF"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3</w:t>
            </w:r>
          </w:p>
        </w:tc>
      </w:tr>
      <w:tr w:rsidR="002650EF" w:rsidRPr="007F37E7" w:rsidTr="007D0C04">
        <w:trPr>
          <w:trHeight w:val="278"/>
        </w:trPr>
        <w:tc>
          <w:tcPr>
            <w:tcW w:w="558" w:type="dxa"/>
            <w:vMerge/>
            <w:tcBorders>
              <w:left w:val="single" w:sz="4" w:space="0" w:color="auto"/>
              <w:right w:val="nil"/>
            </w:tcBorders>
            <w:vAlign w:val="center"/>
            <w:hideMark/>
          </w:tcPr>
          <w:p w:rsidR="002650EF" w:rsidRPr="007F37E7" w:rsidRDefault="002650EF" w:rsidP="007D0C04">
            <w:pPr>
              <w:widowControl/>
              <w:suppressAutoHyphens w:val="0"/>
              <w:rPr>
                <w:rFonts w:eastAsia="Times New Roman" w:cs="Times New Roman"/>
                <w:b/>
                <w:bCs/>
                <w:color w:val="000000"/>
                <w:kern w:val="0"/>
                <w:sz w:val="30"/>
                <w:szCs w:val="30"/>
                <w:lang w:eastAsia="tr-TR" w:bidi="ar-SA"/>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50EF" w:rsidRPr="007F37E7" w:rsidRDefault="002650EF" w:rsidP="007D0C04">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Teknisyen</w:t>
            </w:r>
          </w:p>
        </w:tc>
        <w:tc>
          <w:tcPr>
            <w:tcW w:w="714" w:type="dxa"/>
            <w:vMerge/>
            <w:tcBorders>
              <w:left w:val="single" w:sz="4" w:space="0" w:color="auto"/>
              <w:right w:val="nil"/>
            </w:tcBorders>
            <w:vAlign w:val="center"/>
            <w:hideMark/>
          </w:tcPr>
          <w:p w:rsidR="002650EF" w:rsidRPr="007F37E7" w:rsidRDefault="002650EF" w:rsidP="007D0C04">
            <w:pPr>
              <w:widowControl/>
              <w:suppressAutoHyphens w:val="0"/>
              <w:rPr>
                <w:rFonts w:eastAsia="Times New Roman" w:cs="Times New Roman"/>
                <w:b/>
                <w:bCs/>
                <w:color w:val="000000"/>
                <w:kern w:val="0"/>
                <w:sz w:val="30"/>
                <w:szCs w:val="30"/>
                <w:lang w:eastAsia="tr-TR" w:bidi="ar-SA"/>
              </w:rPr>
            </w:pPr>
          </w:p>
        </w:tc>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50EF" w:rsidRPr="007F37E7" w:rsidRDefault="002650EF" w:rsidP="007D0C04">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Teknik Servis ve Ağ Hizmetleri Müdürlüğü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650EF" w:rsidRPr="007F37E7" w:rsidRDefault="002650EF"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2</w:t>
            </w:r>
          </w:p>
        </w:tc>
      </w:tr>
      <w:tr w:rsidR="00F91AE7" w:rsidRPr="007F37E7" w:rsidTr="007D0C04">
        <w:trPr>
          <w:trHeight w:val="272"/>
        </w:trPr>
        <w:tc>
          <w:tcPr>
            <w:tcW w:w="558" w:type="dxa"/>
            <w:vMerge/>
            <w:tcBorders>
              <w:left w:val="single" w:sz="4" w:space="0" w:color="auto"/>
              <w:right w:val="nil"/>
            </w:tcBorders>
            <w:vAlign w:val="center"/>
            <w:hideMark/>
          </w:tcPr>
          <w:p w:rsidR="00F91AE7" w:rsidRPr="007F37E7" w:rsidRDefault="00F91AE7" w:rsidP="007D0C04">
            <w:pPr>
              <w:widowControl/>
              <w:suppressAutoHyphens w:val="0"/>
              <w:rPr>
                <w:rFonts w:eastAsia="Times New Roman" w:cs="Times New Roman"/>
                <w:b/>
                <w:bCs/>
                <w:color w:val="000000"/>
                <w:kern w:val="0"/>
                <w:sz w:val="30"/>
                <w:szCs w:val="30"/>
                <w:lang w:eastAsia="tr-TR" w:bidi="ar-SA"/>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1AE7" w:rsidRPr="007F37E7" w:rsidRDefault="00F91AE7" w:rsidP="007D0C04">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Memur</w:t>
            </w:r>
          </w:p>
        </w:tc>
        <w:tc>
          <w:tcPr>
            <w:tcW w:w="714" w:type="dxa"/>
            <w:vMerge/>
            <w:tcBorders>
              <w:left w:val="single" w:sz="4" w:space="0" w:color="auto"/>
              <w:right w:val="nil"/>
            </w:tcBorders>
            <w:vAlign w:val="center"/>
            <w:hideMark/>
          </w:tcPr>
          <w:p w:rsidR="00F91AE7" w:rsidRPr="007F37E7" w:rsidRDefault="00F91AE7" w:rsidP="007D0C04">
            <w:pPr>
              <w:widowControl/>
              <w:suppressAutoHyphens w:val="0"/>
              <w:rPr>
                <w:rFonts w:eastAsia="Times New Roman" w:cs="Times New Roman"/>
                <w:b/>
                <w:bCs/>
                <w:color w:val="000000"/>
                <w:kern w:val="0"/>
                <w:sz w:val="30"/>
                <w:szCs w:val="30"/>
                <w:lang w:eastAsia="tr-TR" w:bidi="ar-SA"/>
              </w:rPr>
            </w:pPr>
          </w:p>
        </w:tc>
        <w:tc>
          <w:tcPr>
            <w:tcW w:w="45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AE7" w:rsidRPr="007F37E7" w:rsidRDefault="00F91AE7" w:rsidP="007D0C04">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İdari Hizmetler</w:t>
            </w:r>
            <w:r w:rsidRPr="007F37E7">
              <w:rPr>
                <w:rFonts w:eastAsia="Times New Roman" w:cs="Times New Roman"/>
                <w:color w:val="000000"/>
                <w:kern w:val="0"/>
                <w:sz w:val="23"/>
                <w:szCs w:val="23"/>
                <w:lang w:eastAsia="tr-TR" w:bidi="ar-SA"/>
              </w:rPr>
              <w:t xml:space="preserve"> Şube Müdürlüğü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91AE7" w:rsidRPr="007F37E7" w:rsidRDefault="00F91AE7"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r>
      <w:tr w:rsidR="00F91AE7" w:rsidRPr="007F37E7" w:rsidTr="007D0C04">
        <w:trPr>
          <w:trHeight w:val="272"/>
        </w:trPr>
        <w:tc>
          <w:tcPr>
            <w:tcW w:w="558" w:type="dxa"/>
            <w:vMerge/>
            <w:tcBorders>
              <w:left w:val="single" w:sz="4" w:space="0" w:color="auto"/>
              <w:bottom w:val="single" w:sz="4" w:space="0" w:color="auto"/>
              <w:right w:val="nil"/>
            </w:tcBorders>
            <w:vAlign w:val="center"/>
            <w:hideMark/>
          </w:tcPr>
          <w:p w:rsidR="00F91AE7" w:rsidRPr="007F37E7" w:rsidRDefault="00F91AE7" w:rsidP="007D0C04">
            <w:pPr>
              <w:widowControl/>
              <w:suppressAutoHyphens w:val="0"/>
              <w:rPr>
                <w:rFonts w:eastAsia="Times New Roman" w:cs="Times New Roman"/>
                <w:b/>
                <w:bCs/>
                <w:color w:val="000000"/>
                <w:kern w:val="0"/>
                <w:sz w:val="30"/>
                <w:szCs w:val="30"/>
                <w:lang w:eastAsia="tr-TR" w:bidi="ar-SA"/>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1AE7" w:rsidRDefault="00F91AE7" w:rsidP="007D0C04">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Hizmetli</w:t>
            </w:r>
          </w:p>
        </w:tc>
        <w:tc>
          <w:tcPr>
            <w:tcW w:w="714" w:type="dxa"/>
            <w:vMerge/>
            <w:tcBorders>
              <w:left w:val="single" w:sz="4" w:space="0" w:color="auto"/>
              <w:bottom w:val="single" w:sz="4" w:space="0" w:color="auto"/>
              <w:right w:val="nil"/>
            </w:tcBorders>
            <w:vAlign w:val="center"/>
            <w:hideMark/>
          </w:tcPr>
          <w:p w:rsidR="00F91AE7" w:rsidRPr="007F37E7" w:rsidRDefault="00F91AE7" w:rsidP="007D0C04">
            <w:pPr>
              <w:widowControl/>
              <w:suppressAutoHyphens w:val="0"/>
              <w:rPr>
                <w:rFonts w:eastAsia="Times New Roman" w:cs="Times New Roman"/>
                <w:b/>
                <w:bCs/>
                <w:color w:val="000000"/>
                <w:kern w:val="0"/>
                <w:sz w:val="30"/>
                <w:szCs w:val="30"/>
                <w:lang w:eastAsia="tr-TR" w:bidi="ar-SA"/>
              </w:rPr>
            </w:pPr>
          </w:p>
        </w:tc>
        <w:tc>
          <w:tcPr>
            <w:tcW w:w="45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AE7" w:rsidRDefault="00F91AE7" w:rsidP="007D0C04">
            <w:pPr>
              <w:widowControl/>
              <w:suppressAutoHyphens w:val="0"/>
              <w:rPr>
                <w:rFonts w:eastAsia="Times New Roman" w:cs="Times New Roman"/>
                <w:color w:val="000000"/>
                <w:kern w:val="0"/>
                <w:sz w:val="23"/>
                <w:szCs w:val="23"/>
                <w:lang w:eastAsia="tr-TR" w:bidi="ar-SA"/>
              </w:rPr>
            </w:pPr>
            <w:r>
              <w:rPr>
                <w:rFonts w:eastAsia="Times New Roman" w:cs="Times New Roman"/>
                <w:color w:val="000000"/>
                <w:kern w:val="0"/>
                <w:sz w:val="23"/>
                <w:szCs w:val="23"/>
                <w:lang w:eastAsia="tr-TR" w:bidi="ar-SA"/>
              </w:rPr>
              <w:t>Teknik Servis ve Ağ Hizmetleri Müdürlüğü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91AE7" w:rsidRDefault="00F91AE7"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r>
      <w:tr w:rsidR="00F91AE7" w:rsidRPr="002D6D27" w:rsidTr="007D0C04">
        <w:trPr>
          <w:trHeight w:val="60"/>
        </w:trPr>
        <w:tc>
          <w:tcPr>
            <w:tcW w:w="8099" w:type="dxa"/>
            <w:gridSpan w:val="5"/>
            <w:tcBorders>
              <w:top w:val="single" w:sz="4" w:space="0" w:color="auto"/>
              <w:left w:val="single" w:sz="4" w:space="0" w:color="auto"/>
              <w:bottom w:val="single" w:sz="4" w:space="0" w:color="auto"/>
              <w:right w:val="nil"/>
            </w:tcBorders>
            <w:shd w:val="clear" w:color="auto" w:fill="auto"/>
            <w:noWrap/>
            <w:vAlign w:val="center"/>
            <w:hideMark/>
          </w:tcPr>
          <w:p w:rsidR="00F91AE7" w:rsidRPr="00D879BE" w:rsidRDefault="00F91AE7" w:rsidP="007D0C04">
            <w:pPr>
              <w:widowControl/>
              <w:suppressAutoHyphens w:val="0"/>
              <w:jc w:val="center"/>
              <w:rPr>
                <w:rFonts w:cs="Times New Roman"/>
                <w:b/>
                <w:bCs/>
              </w:rPr>
            </w:pPr>
            <w:r>
              <w:rPr>
                <w:rFonts w:cs="Times New Roman"/>
                <w:b/>
                <w:bCs/>
              </w:rPr>
              <w:t>TOPLAM</w:t>
            </w:r>
          </w:p>
        </w:tc>
        <w:tc>
          <w:tcPr>
            <w:tcW w:w="99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F91AE7" w:rsidRPr="002D6D27" w:rsidRDefault="00F91AE7" w:rsidP="007D0C04">
            <w:pPr>
              <w:widowControl/>
              <w:suppressAutoHyphens w:val="0"/>
              <w:jc w:val="center"/>
              <w:rPr>
                <w:rFonts w:eastAsia="Times New Roman" w:cs="Times New Roman"/>
                <w:b/>
                <w:bCs/>
                <w:color w:val="FF0000"/>
                <w:kern w:val="0"/>
                <w:sz w:val="26"/>
                <w:szCs w:val="26"/>
                <w:lang w:eastAsia="tr-TR" w:bidi="ar-SA"/>
              </w:rPr>
            </w:pPr>
            <w:r>
              <w:rPr>
                <w:rFonts w:eastAsia="Times New Roman" w:cs="Times New Roman"/>
                <w:b/>
                <w:bCs/>
                <w:color w:val="FF0000"/>
                <w:kern w:val="0"/>
                <w:sz w:val="26"/>
                <w:szCs w:val="26"/>
                <w:lang w:eastAsia="tr-TR" w:bidi="ar-SA"/>
              </w:rPr>
              <w:t>11</w:t>
            </w:r>
          </w:p>
        </w:tc>
      </w:tr>
    </w:tbl>
    <w:p w:rsidR="00A66CDC" w:rsidRPr="000F3673" w:rsidRDefault="00A66CDC" w:rsidP="00A66CDC">
      <w:pPr>
        <w:widowControl/>
        <w:tabs>
          <w:tab w:val="center" w:pos="5544"/>
        </w:tabs>
        <w:suppressAutoHyphens w:val="0"/>
        <w:autoSpaceDE w:val="0"/>
        <w:autoSpaceDN w:val="0"/>
        <w:adjustRightInd w:val="0"/>
        <w:rPr>
          <w:rFonts w:eastAsia="Times New Roman" w:cs="Times New Roman"/>
          <w:b/>
          <w:bCs/>
          <w:color w:val="000000"/>
          <w:kern w:val="0"/>
          <w:lang w:eastAsia="tr-TR" w:bidi="ar-SA"/>
        </w:rPr>
      </w:pPr>
    </w:p>
    <w:p w:rsidR="005F4D57" w:rsidRPr="00B92B96" w:rsidRDefault="00263151" w:rsidP="005F4D57">
      <w:pPr>
        <w:tabs>
          <w:tab w:val="left" w:pos="567"/>
        </w:tabs>
        <w:autoSpaceDE w:val="0"/>
        <w:autoSpaceDN w:val="0"/>
        <w:adjustRightInd w:val="0"/>
        <w:spacing w:after="120"/>
        <w:ind w:firstLine="567"/>
        <w:rPr>
          <w:rFonts w:eastAsia="Times New Roman" w:cs="Times New Roman"/>
          <w:bCs/>
          <w:sz w:val="20"/>
          <w:szCs w:val="20"/>
          <w:lang w:eastAsia="tr-TR"/>
        </w:rPr>
      </w:pPr>
      <w:r>
        <w:rPr>
          <w:rFonts w:eastAsia="Times New Roman" w:cs="Times New Roman"/>
          <w:bCs/>
          <w:sz w:val="20"/>
          <w:szCs w:val="20"/>
          <w:lang w:eastAsia="tr-TR"/>
        </w:rPr>
        <w:tab/>
      </w:r>
      <w:r w:rsidR="005F4D57" w:rsidRPr="00B92B96">
        <w:rPr>
          <w:rFonts w:eastAsia="Times New Roman" w:cs="Times New Roman"/>
          <w:bCs/>
          <w:sz w:val="20"/>
          <w:szCs w:val="20"/>
          <w:lang w:eastAsia="tr-TR"/>
        </w:rPr>
        <w:t>*</w:t>
      </w:r>
      <w:r w:rsidR="005F4D57">
        <w:rPr>
          <w:rFonts w:eastAsia="Times New Roman" w:cs="Times New Roman"/>
          <w:bCs/>
          <w:sz w:val="20"/>
          <w:szCs w:val="20"/>
          <w:lang w:eastAsia="tr-TR"/>
        </w:rPr>
        <w:t xml:space="preserve">  Y</w:t>
      </w:r>
      <w:r w:rsidR="005F4D57" w:rsidRPr="00B92B96">
        <w:rPr>
          <w:rFonts w:eastAsia="Times New Roman" w:cs="Times New Roman"/>
          <w:bCs/>
          <w:sz w:val="20"/>
          <w:szCs w:val="20"/>
          <w:lang w:eastAsia="tr-TR"/>
        </w:rPr>
        <w:t>ukarıdaki tablo</w:t>
      </w:r>
      <w:r w:rsidR="00F82DEB">
        <w:rPr>
          <w:rFonts w:eastAsia="Times New Roman" w:cs="Times New Roman"/>
          <w:bCs/>
          <w:sz w:val="20"/>
          <w:szCs w:val="20"/>
          <w:lang w:eastAsia="tr-TR"/>
        </w:rPr>
        <w:t>,</w:t>
      </w:r>
      <w:r w:rsidR="005F4D57" w:rsidRPr="00B92B96">
        <w:rPr>
          <w:rFonts w:eastAsia="Times New Roman" w:cs="Times New Roman"/>
          <w:bCs/>
          <w:sz w:val="20"/>
          <w:szCs w:val="20"/>
          <w:lang w:eastAsia="tr-TR"/>
        </w:rPr>
        <w:t xml:space="preserve"> kadrosu birimimizde olan idari personel listesine göre hazırlanmıştır.</w:t>
      </w:r>
    </w:p>
    <w:tbl>
      <w:tblPr>
        <w:tblW w:w="9455" w:type="dxa"/>
        <w:tblInd w:w="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444"/>
        <w:gridCol w:w="849"/>
        <w:gridCol w:w="425"/>
        <w:gridCol w:w="1453"/>
        <w:gridCol w:w="392"/>
        <w:gridCol w:w="1027"/>
        <w:gridCol w:w="1054"/>
        <w:gridCol w:w="850"/>
        <w:gridCol w:w="1116"/>
        <w:gridCol w:w="853"/>
        <w:gridCol w:w="992"/>
      </w:tblGrid>
      <w:tr w:rsidR="00880D29" w:rsidRPr="002E7860" w:rsidTr="007D0C04">
        <w:trPr>
          <w:trHeight w:val="399"/>
        </w:trPr>
        <w:tc>
          <w:tcPr>
            <w:tcW w:w="4590" w:type="dxa"/>
            <w:gridSpan w:val="6"/>
            <w:shd w:val="clear" w:color="auto" w:fill="auto"/>
            <w:noWrap/>
            <w:hideMark/>
          </w:tcPr>
          <w:p w:rsidR="00880D29" w:rsidRPr="002E7860" w:rsidRDefault="00880D29" w:rsidP="007D0C04">
            <w:pPr>
              <w:widowControl/>
              <w:suppressAutoHyphens w:val="0"/>
              <w:jc w:val="both"/>
              <w:rPr>
                <w:rFonts w:cs="Times New Roman"/>
                <w:b/>
                <w:bCs/>
                <w:sz w:val="20"/>
                <w:szCs w:val="20"/>
              </w:rPr>
            </w:pPr>
            <w:r w:rsidRPr="002E7860">
              <w:rPr>
                <w:rFonts w:cs="Times New Roman"/>
                <w:b/>
                <w:bCs/>
                <w:sz w:val="20"/>
                <w:szCs w:val="20"/>
              </w:rPr>
              <w:br w:type="page"/>
            </w:r>
            <w:r w:rsidRPr="002E7860">
              <w:rPr>
                <w:rFonts w:eastAsia="Times New Roman" w:cs="Times New Roman"/>
                <w:b/>
                <w:bCs/>
                <w:color w:val="365F91" w:themeColor="accent1" w:themeShade="BF"/>
                <w:kern w:val="0"/>
                <w:sz w:val="20"/>
                <w:szCs w:val="20"/>
                <w:u w:val="single"/>
                <w:lang w:eastAsia="tr-TR" w:bidi="ar-SA"/>
              </w:rPr>
              <w:t>Tablo 6 :</w:t>
            </w:r>
            <w:r w:rsidRPr="002E7860">
              <w:rPr>
                <w:rFonts w:eastAsia="Times New Roman" w:cs="Times New Roman"/>
                <w:b/>
                <w:bCs/>
                <w:color w:val="365F91" w:themeColor="accent1" w:themeShade="BF"/>
                <w:kern w:val="0"/>
                <w:sz w:val="20"/>
                <w:szCs w:val="20"/>
                <w:lang w:eastAsia="tr-TR" w:bidi="ar-SA"/>
              </w:rPr>
              <w:t xml:space="preserve"> İdari Personel Dağılım Tablosu</w:t>
            </w:r>
          </w:p>
        </w:tc>
        <w:tc>
          <w:tcPr>
            <w:tcW w:w="1054" w:type="dxa"/>
            <w:vMerge w:val="restart"/>
            <w:shd w:val="clear" w:color="000000" w:fill="EEECE1"/>
            <w:vAlign w:val="center"/>
            <w:hideMark/>
          </w:tcPr>
          <w:p w:rsidR="00880D29" w:rsidRPr="002E7860" w:rsidRDefault="00880D29" w:rsidP="007D0C04">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Medeni</w:t>
            </w:r>
            <w:r w:rsidRPr="002E7860">
              <w:rPr>
                <w:rFonts w:eastAsia="Times New Roman" w:cs="Times New Roman"/>
                <w:kern w:val="0"/>
                <w:sz w:val="20"/>
                <w:szCs w:val="20"/>
                <w:lang w:eastAsia="tr-TR" w:bidi="ar-SA"/>
              </w:rPr>
              <w:br/>
              <w:t>Durum</w:t>
            </w:r>
          </w:p>
        </w:tc>
        <w:tc>
          <w:tcPr>
            <w:tcW w:w="850" w:type="dxa"/>
            <w:vMerge w:val="restart"/>
            <w:shd w:val="clear" w:color="000000" w:fill="EEECE1"/>
            <w:vAlign w:val="center"/>
            <w:hideMark/>
          </w:tcPr>
          <w:p w:rsidR="00880D29" w:rsidRPr="002E7860" w:rsidRDefault="00880D29" w:rsidP="007D0C04">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 xml:space="preserve">Sayı / </w:t>
            </w:r>
            <w:r w:rsidRPr="002E7860">
              <w:rPr>
                <w:rFonts w:eastAsia="Times New Roman" w:cs="Times New Roman"/>
                <w:kern w:val="0"/>
                <w:sz w:val="20"/>
                <w:szCs w:val="20"/>
                <w:lang w:eastAsia="tr-TR" w:bidi="ar-SA"/>
              </w:rPr>
              <w:br/>
              <w:t>Yüzde</w:t>
            </w:r>
          </w:p>
        </w:tc>
        <w:tc>
          <w:tcPr>
            <w:tcW w:w="1969" w:type="dxa"/>
            <w:gridSpan w:val="2"/>
            <w:shd w:val="clear" w:color="000000" w:fill="EEECE1"/>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Cinsiyet</w:t>
            </w:r>
          </w:p>
        </w:tc>
        <w:tc>
          <w:tcPr>
            <w:tcW w:w="992" w:type="dxa"/>
            <w:vMerge w:val="restart"/>
            <w:shd w:val="clear" w:color="000000" w:fill="EEECE1"/>
            <w:noWrap/>
            <w:textDirection w:val="btLr"/>
            <w:vAlign w:val="center"/>
            <w:hideMark/>
          </w:tcPr>
          <w:p w:rsidR="00880D29" w:rsidRPr="002E7860" w:rsidRDefault="00880D29" w:rsidP="007D0C04">
            <w:pPr>
              <w:widowControl/>
              <w:suppressAutoHyphens w:val="0"/>
              <w:rPr>
                <w:rFonts w:eastAsia="Times New Roman" w:cs="Times New Roman"/>
                <w:b/>
                <w:bCs/>
                <w:color w:val="FF0000"/>
                <w:kern w:val="0"/>
                <w:sz w:val="20"/>
                <w:szCs w:val="20"/>
                <w:lang w:eastAsia="tr-TR" w:bidi="ar-SA"/>
              </w:rPr>
            </w:pPr>
            <w:r w:rsidRPr="002E7860">
              <w:rPr>
                <w:rFonts w:eastAsia="Times New Roman" w:cs="Times New Roman"/>
                <w:b/>
                <w:bCs/>
                <w:color w:val="FF0000"/>
                <w:kern w:val="0"/>
                <w:sz w:val="20"/>
                <w:szCs w:val="20"/>
                <w:lang w:eastAsia="tr-TR" w:bidi="ar-SA"/>
              </w:rPr>
              <w:t>Toplam</w:t>
            </w:r>
          </w:p>
        </w:tc>
      </w:tr>
      <w:tr w:rsidR="00880D29" w:rsidRPr="002E7860" w:rsidTr="007D0C04">
        <w:trPr>
          <w:trHeight w:val="303"/>
        </w:trPr>
        <w:tc>
          <w:tcPr>
            <w:tcW w:w="444" w:type="dxa"/>
            <w:shd w:val="clear" w:color="auto" w:fill="auto"/>
            <w:noWrap/>
            <w:vAlign w:val="bottom"/>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849" w:type="dxa"/>
            <w:shd w:val="clear" w:color="auto" w:fill="auto"/>
            <w:noWrap/>
            <w:vAlign w:val="bottom"/>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shd w:val="clear" w:color="auto" w:fill="auto"/>
            <w:noWrap/>
            <w:vAlign w:val="bottom"/>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453" w:type="dxa"/>
            <w:shd w:val="clear" w:color="auto" w:fill="auto"/>
            <w:noWrap/>
            <w:vAlign w:val="bottom"/>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shd w:val="clear" w:color="auto" w:fill="auto"/>
            <w:noWrap/>
            <w:vAlign w:val="bottom"/>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27" w:type="dxa"/>
            <w:shd w:val="clear" w:color="auto" w:fill="auto"/>
            <w:noWrap/>
            <w:vAlign w:val="bottom"/>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880D29" w:rsidRPr="002E7860" w:rsidRDefault="00880D29" w:rsidP="007D0C04">
            <w:pPr>
              <w:widowControl/>
              <w:suppressAutoHyphens w:val="0"/>
              <w:rPr>
                <w:rFonts w:eastAsia="Times New Roman" w:cs="Times New Roman"/>
                <w:kern w:val="0"/>
                <w:sz w:val="20"/>
                <w:szCs w:val="20"/>
                <w:lang w:eastAsia="tr-TR" w:bidi="ar-SA"/>
              </w:rPr>
            </w:pPr>
          </w:p>
        </w:tc>
        <w:tc>
          <w:tcPr>
            <w:tcW w:w="850" w:type="dxa"/>
            <w:vMerge/>
            <w:vAlign w:val="center"/>
            <w:hideMark/>
          </w:tcPr>
          <w:p w:rsidR="00880D29" w:rsidRPr="002E7860" w:rsidRDefault="00880D29" w:rsidP="007D0C04">
            <w:pPr>
              <w:widowControl/>
              <w:suppressAutoHyphens w:val="0"/>
              <w:rPr>
                <w:rFonts w:eastAsia="Times New Roman" w:cs="Times New Roman"/>
                <w:kern w:val="0"/>
                <w:sz w:val="20"/>
                <w:szCs w:val="20"/>
                <w:lang w:eastAsia="tr-TR" w:bidi="ar-SA"/>
              </w:rPr>
            </w:pPr>
          </w:p>
        </w:tc>
        <w:tc>
          <w:tcPr>
            <w:tcW w:w="1116" w:type="dxa"/>
            <w:shd w:val="clear" w:color="000000" w:fill="EEECE1"/>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Erkek</w:t>
            </w:r>
          </w:p>
        </w:tc>
        <w:tc>
          <w:tcPr>
            <w:tcW w:w="853" w:type="dxa"/>
            <w:shd w:val="clear" w:color="000000" w:fill="EEECE1"/>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Bayan</w:t>
            </w:r>
          </w:p>
        </w:tc>
        <w:tc>
          <w:tcPr>
            <w:tcW w:w="992" w:type="dxa"/>
            <w:vMerge/>
            <w:vAlign w:val="center"/>
            <w:hideMark/>
          </w:tcPr>
          <w:p w:rsidR="00880D29" w:rsidRPr="002E7860" w:rsidRDefault="00880D29" w:rsidP="007D0C04">
            <w:pPr>
              <w:widowControl/>
              <w:suppressAutoHyphens w:val="0"/>
              <w:rPr>
                <w:rFonts w:eastAsia="Times New Roman" w:cs="Times New Roman"/>
                <w:b/>
                <w:bCs/>
                <w:color w:val="FF0000"/>
                <w:kern w:val="0"/>
                <w:sz w:val="20"/>
                <w:szCs w:val="20"/>
                <w:lang w:eastAsia="tr-TR" w:bidi="ar-SA"/>
              </w:rPr>
            </w:pPr>
          </w:p>
        </w:tc>
      </w:tr>
      <w:tr w:rsidR="00880D29" w:rsidRPr="002E7860" w:rsidTr="007D0C04">
        <w:tc>
          <w:tcPr>
            <w:tcW w:w="444" w:type="dxa"/>
            <w:vMerge w:val="restart"/>
            <w:shd w:val="clear" w:color="auto" w:fill="auto"/>
            <w:noWrap/>
            <w:textDirection w:val="btLr"/>
            <w:vAlign w:val="center"/>
            <w:hideMark/>
          </w:tcPr>
          <w:p w:rsidR="00880D29" w:rsidRPr="002E7860" w:rsidRDefault="00880D29" w:rsidP="007D0C04">
            <w:pPr>
              <w:widowControl/>
              <w:suppressAutoHyphens w:val="0"/>
              <w:jc w:val="center"/>
              <w:rPr>
                <w:rFonts w:eastAsia="Times New Roman" w:cs="Times New Roman"/>
                <w:b/>
                <w:bCs/>
                <w:color w:val="000000"/>
                <w:kern w:val="0"/>
                <w:sz w:val="20"/>
                <w:szCs w:val="20"/>
                <w:lang w:eastAsia="tr-TR" w:bidi="ar-SA"/>
              </w:rPr>
            </w:pPr>
            <w:r w:rsidRPr="002E7860">
              <w:rPr>
                <w:rFonts w:eastAsia="Times New Roman" w:cs="Times New Roman"/>
                <w:b/>
                <w:bCs/>
                <w:color w:val="000000"/>
                <w:kern w:val="0"/>
                <w:sz w:val="20"/>
                <w:szCs w:val="20"/>
                <w:lang w:eastAsia="tr-TR" w:bidi="ar-SA"/>
              </w:rPr>
              <w:t>Hizmet Sınıfı</w:t>
            </w:r>
          </w:p>
        </w:tc>
        <w:tc>
          <w:tcPr>
            <w:tcW w:w="849" w:type="dxa"/>
            <w:vMerge w:val="restart"/>
            <w:shd w:val="clear" w:color="auto" w:fill="auto"/>
            <w:noWrap/>
            <w:textDirection w:val="btLr"/>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Genel İdari Hizmetler</w:t>
            </w:r>
          </w:p>
        </w:tc>
        <w:tc>
          <w:tcPr>
            <w:tcW w:w="425" w:type="dxa"/>
            <w:vMerge w:val="restart"/>
            <w:shd w:val="clear" w:color="auto" w:fill="auto"/>
            <w:noWrap/>
            <w:textDirection w:val="btLr"/>
            <w:vAlign w:val="center"/>
            <w:hideMark/>
          </w:tcPr>
          <w:p w:rsidR="00880D29" w:rsidRPr="002E7860" w:rsidRDefault="00880D29" w:rsidP="007D0C04">
            <w:pPr>
              <w:widowControl/>
              <w:suppressAutoHyphens w:val="0"/>
              <w:jc w:val="center"/>
              <w:rPr>
                <w:rFonts w:eastAsia="Times New Roman" w:cs="Times New Roman"/>
                <w:b/>
                <w:bCs/>
                <w:kern w:val="0"/>
                <w:sz w:val="20"/>
                <w:szCs w:val="20"/>
                <w:lang w:eastAsia="tr-TR" w:bidi="ar-SA"/>
              </w:rPr>
            </w:pPr>
            <w:r w:rsidRPr="002E7860">
              <w:rPr>
                <w:rFonts w:eastAsia="Times New Roman" w:cs="Times New Roman"/>
                <w:b/>
                <w:bCs/>
                <w:kern w:val="0"/>
                <w:sz w:val="20"/>
                <w:szCs w:val="20"/>
                <w:lang w:eastAsia="tr-TR" w:bidi="ar-SA"/>
              </w:rPr>
              <w:t>Unvan</w:t>
            </w:r>
          </w:p>
        </w:tc>
        <w:tc>
          <w:tcPr>
            <w:tcW w:w="1453" w:type="dxa"/>
            <w:vMerge w:val="restart"/>
            <w:shd w:val="clear" w:color="auto" w:fill="auto"/>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Daire </w:t>
            </w:r>
            <w:r w:rsidRPr="002E7860">
              <w:rPr>
                <w:rFonts w:eastAsia="Times New Roman" w:cs="Times New Roman"/>
                <w:color w:val="000000"/>
                <w:kern w:val="0"/>
                <w:sz w:val="20"/>
                <w:szCs w:val="20"/>
                <w:lang w:eastAsia="tr-TR" w:bidi="ar-SA"/>
              </w:rPr>
              <w:br/>
              <w:t>Başkanı</w:t>
            </w:r>
          </w:p>
        </w:tc>
        <w:tc>
          <w:tcPr>
            <w:tcW w:w="392" w:type="dxa"/>
            <w:vMerge w:val="restart"/>
            <w:shd w:val="clear" w:color="auto" w:fill="auto"/>
            <w:noWrap/>
            <w:textDirection w:val="btLr"/>
            <w:vAlign w:val="center"/>
            <w:hideMark/>
          </w:tcPr>
          <w:p w:rsidR="00880D29" w:rsidRPr="002E7860" w:rsidRDefault="00880D29" w:rsidP="007D0C04">
            <w:pPr>
              <w:widowControl/>
              <w:suppressAutoHyphens w:val="0"/>
              <w:jc w:val="center"/>
              <w:rPr>
                <w:rFonts w:eastAsia="Times New Roman" w:cs="Times New Roman"/>
                <w:b/>
                <w:bCs/>
                <w:kern w:val="0"/>
                <w:sz w:val="20"/>
                <w:szCs w:val="20"/>
                <w:lang w:eastAsia="tr-TR" w:bidi="ar-SA"/>
              </w:rPr>
            </w:pPr>
            <w:r w:rsidRPr="002E7860">
              <w:rPr>
                <w:rFonts w:eastAsia="Times New Roman" w:cs="Times New Roman"/>
                <w:b/>
                <w:bCs/>
                <w:kern w:val="0"/>
                <w:sz w:val="20"/>
                <w:szCs w:val="20"/>
                <w:lang w:eastAsia="tr-TR" w:bidi="ar-SA"/>
              </w:rPr>
              <w:t>Eğitim</w:t>
            </w:r>
          </w:p>
        </w:tc>
        <w:tc>
          <w:tcPr>
            <w:tcW w:w="1027" w:type="dxa"/>
            <w:vMerge w:val="restart"/>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Lisans</w:t>
            </w:r>
          </w:p>
        </w:tc>
        <w:tc>
          <w:tcPr>
            <w:tcW w:w="1054" w:type="dxa"/>
            <w:vMerge w:val="restart"/>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Evli</w:t>
            </w: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Sayı </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100,0%</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vMerge w:val="restart"/>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Toplam</w:t>
            </w: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Sayı </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FF0000"/>
                <w:kern w:val="0"/>
                <w:sz w:val="20"/>
                <w:szCs w:val="20"/>
                <w:lang w:eastAsia="tr-TR" w:bidi="ar-SA"/>
              </w:rPr>
            </w:pPr>
            <w:r w:rsidRPr="002E7860">
              <w:rPr>
                <w:rFonts w:eastAsia="Times New Roman" w:cs="Times New Roman"/>
                <w:color w:val="FF0000"/>
                <w:kern w:val="0"/>
                <w:sz w:val="20"/>
                <w:szCs w:val="20"/>
                <w:lang w:eastAsia="tr-TR" w:bidi="ar-SA"/>
              </w:rPr>
              <w:t>1</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100,0%</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restart"/>
            <w:shd w:val="clear" w:color="auto" w:fill="auto"/>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Şube </w:t>
            </w:r>
            <w:r w:rsidRPr="002E7860">
              <w:rPr>
                <w:rFonts w:eastAsia="Times New Roman" w:cs="Times New Roman"/>
                <w:color w:val="000000"/>
                <w:kern w:val="0"/>
                <w:sz w:val="20"/>
                <w:szCs w:val="20"/>
                <w:lang w:eastAsia="tr-TR" w:bidi="ar-SA"/>
              </w:rPr>
              <w:br/>
              <w:t>Müdürü</w:t>
            </w: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restart"/>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Lisans</w:t>
            </w:r>
          </w:p>
        </w:tc>
        <w:tc>
          <w:tcPr>
            <w:tcW w:w="1054" w:type="dxa"/>
            <w:vMerge w:val="restart"/>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Evli</w:t>
            </w: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Sayı </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100,0%</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vMerge w:val="restart"/>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Toplam</w:t>
            </w: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Sayı </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FF0000"/>
                <w:kern w:val="0"/>
                <w:sz w:val="20"/>
                <w:szCs w:val="20"/>
                <w:lang w:eastAsia="tr-TR" w:bidi="ar-SA"/>
              </w:rPr>
            </w:pPr>
            <w:r w:rsidRPr="002E7860">
              <w:rPr>
                <w:rFonts w:eastAsia="Times New Roman" w:cs="Times New Roman"/>
                <w:color w:val="FF0000"/>
                <w:kern w:val="0"/>
                <w:sz w:val="20"/>
                <w:szCs w:val="20"/>
                <w:lang w:eastAsia="tr-TR" w:bidi="ar-SA"/>
              </w:rPr>
              <w:t>1</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100,0%</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restart"/>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Önlisans</w:t>
            </w:r>
          </w:p>
        </w:tc>
        <w:tc>
          <w:tcPr>
            <w:tcW w:w="1054" w:type="dxa"/>
            <w:vMerge w:val="restart"/>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Evli</w:t>
            </w: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kern w:val="0"/>
                <w:sz w:val="20"/>
                <w:szCs w:val="20"/>
                <w:lang w:eastAsia="tr-TR" w:bidi="ar-SA"/>
              </w:rPr>
              <w:t>Yüzde</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100,0%</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vMerge w:val="restart"/>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Toplam</w:t>
            </w: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FF0000"/>
                <w:kern w:val="0"/>
                <w:sz w:val="20"/>
                <w:szCs w:val="20"/>
                <w:lang w:eastAsia="tr-TR" w:bidi="ar-SA"/>
              </w:rPr>
            </w:pPr>
            <w:r w:rsidRPr="002E7860">
              <w:rPr>
                <w:rFonts w:eastAsia="Times New Roman" w:cs="Times New Roman"/>
                <w:color w:val="FF0000"/>
                <w:kern w:val="0"/>
                <w:sz w:val="20"/>
                <w:szCs w:val="20"/>
                <w:lang w:eastAsia="tr-TR" w:bidi="ar-SA"/>
              </w:rPr>
              <w:t>1</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100,0%</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restart"/>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Araştırmacı </w:t>
            </w: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restart"/>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Lisans</w:t>
            </w:r>
          </w:p>
        </w:tc>
        <w:tc>
          <w:tcPr>
            <w:tcW w:w="1054" w:type="dxa"/>
            <w:vMerge w:val="restart"/>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Evli</w:t>
            </w: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Sayı </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Toplam</w:t>
            </w: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Sayı </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FF0000"/>
                <w:kern w:val="0"/>
                <w:sz w:val="20"/>
                <w:szCs w:val="20"/>
                <w:lang w:eastAsia="tr-TR" w:bidi="ar-SA"/>
              </w:rPr>
            </w:pPr>
            <w:r w:rsidRPr="002E7860">
              <w:rPr>
                <w:rFonts w:eastAsia="Times New Roman" w:cs="Times New Roman"/>
                <w:color w:val="FF0000"/>
                <w:kern w:val="0"/>
                <w:sz w:val="20"/>
                <w:szCs w:val="20"/>
                <w:lang w:eastAsia="tr-TR" w:bidi="ar-SA"/>
              </w:rPr>
              <w:t>1</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restart"/>
            <w:shd w:val="clear" w:color="auto" w:fill="auto"/>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Pr>
                <w:rFonts w:eastAsia="Times New Roman" w:cs="Times New Roman"/>
                <w:color w:val="000000"/>
                <w:kern w:val="0"/>
                <w:sz w:val="20"/>
                <w:szCs w:val="20"/>
                <w:lang w:eastAsia="tr-TR" w:bidi="ar-SA"/>
              </w:rPr>
              <w:t>Memur</w:t>
            </w: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restart"/>
            <w:shd w:val="clear" w:color="auto" w:fill="auto"/>
            <w:vAlign w:val="center"/>
            <w:hideMark/>
          </w:tcPr>
          <w:p w:rsidR="00880D29" w:rsidRPr="002E7860" w:rsidRDefault="00880D29" w:rsidP="00E71051">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Lis</w:t>
            </w:r>
            <w:r w:rsidR="00E71051">
              <w:rPr>
                <w:rFonts w:eastAsia="Times New Roman" w:cs="Times New Roman"/>
                <w:color w:val="000000"/>
                <w:kern w:val="0"/>
                <w:sz w:val="20"/>
                <w:szCs w:val="20"/>
                <w:lang w:eastAsia="tr-TR" w:bidi="ar-SA"/>
              </w:rPr>
              <w:t>e</w:t>
            </w:r>
          </w:p>
        </w:tc>
        <w:tc>
          <w:tcPr>
            <w:tcW w:w="1054" w:type="dxa"/>
            <w:vMerge w:val="restart"/>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Evli</w:t>
            </w: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Sayı </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Toplam</w:t>
            </w:r>
          </w:p>
        </w:tc>
        <w:tc>
          <w:tcPr>
            <w:tcW w:w="850" w:type="dxa"/>
            <w:shd w:val="clear" w:color="auto" w:fill="auto"/>
            <w:noWrap/>
            <w:vAlign w:val="center"/>
            <w:hideMark/>
          </w:tcPr>
          <w:p w:rsidR="00880D29" w:rsidRPr="002E7860" w:rsidRDefault="00880D29" w:rsidP="007D0C04">
            <w:pPr>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880D29" w:rsidRPr="002E7860" w:rsidRDefault="00880D29" w:rsidP="007D0C04">
            <w:pPr>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880D29" w:rsidRPr="002E7860" w:rsidRDefault="00880D29" w:rsidP="007D0C04">
            <w:pPr>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FF0000"/>
                <w:kern w:val="0"/>
                <w:sz w:val="20"/>
                <w:szCs w:val="20"/>
                <w:lang w:eastAsia="tr-TR" w:bidi="ar-SA"/>
              </w:rPr>
            </w:pPr>
            <w:r w:rsidRPr="002E7860">
              <w:rPr>
                <w:rFonts w:eastAsia="Times New Roman" w:cs="Times New Roman"/>
                <w:color w:val="FF0000"/>
                <w:kern w:val="0"/>
                <w:sz w:val="20"/>
                <w:szCs w:val="20"/>
                <w:lang w:eastAsia="tr-TR" w:bidi="ar-SA"/>
              </w:rPr>
              <w:t>1</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restart"/>
            <w:shd w:val="clear" w:color="auto" w:fill="auto"/>
            <w:textDirection w:val="btLr"/>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Teknik</w:t>
            </w:r>
            <w:r w:rsidRPr="002E7860">
              <w:rPr>
                <w:rFonts w:eastAsia="Times New Roman" w:cs="Times New Roman"/>
                <w:color w:val="000000"/>
                <w:kern w:val="0"/>
                <w:sz w:val="20"/>
                <w:szCs w:val="20"/>
                <w:lang w:eastAsia="tr-TR" w:bidi="ar-SA"/>
              </w:rPr>
              <w:br/>
              <w:t>Hizmetler Sınıfı</w:t>
            </w: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restart"/>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Mühendis</w:t>
            </w: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restart"/>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Lisans</w:t>
            </w:r>
          </w:p>
        </w:tc>
        <w:tc>
          <w:tcPr>
            <w:tcW w:w="1054" w:type="dxa"/>
            <w:vMerge w:val="restart"/>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Bekar</w:t>
            </w: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 xml:space="preserve">Sayı </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2</w:t>
            </w:r>
          </w:p>
        </w:tc>
      </w:tr>
      <w:tr w:rsidR="00880D29" w:rsidRPr="002E7860" w:rsidTr="007D0C04">
        <w:trPr>
          <w:trHeight w:val="286"/>
        </w:trPr>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33,3%</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33,3%</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66,7%</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vMerge w:val="restart"/>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Evli</w:t>
            </w: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kern w:val="0"/>
                <w:sz w:val="20"/>
                <w:szCs w:val="20"/>
                <w:lang w:eastAsia="tr-TR" w:bidi="ar-SA"/>
              </w:rPr>
            </w:pPr>
            <w:r w:rsidRPr="002E7860">
              <w:rPr>
                <w:rFonts w:eastAsia="Times New Roman" w:cs="Times New Roman"/>
                <w:kern w:val="0"/>
                <w:sz w:val="20"/>
                <w:szCs w:val="20"/>
                <w:lang w:eastAsia="tr-TR" w:bidi="ar-SA"/>
              </w:rPr>
              <w:t>1</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vMerge/>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33,3%</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33,3%</w:t>
            </w:r>
          </w:p>
        </w:tc>
      </w:tr>
      <w:tr w:rsidR="00880D29" w:rsidRPr="002E7860" w:rsidTr="007D0C04">
        <w:trPr>
          <w:trHeight w:val="112"/>
        </w:trPr>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vMerge w:val="restart"/>
            <w:shd w:val="clear" w:color="auto" w:fill="auto"/>
            <w:noWrap/>
            <w:vAlign w:val="center"/>
            <w:hideMark/>
          </w:tcPr>
          <w:p w:rsidR="00880D29" w:rsidRPr="002E7860" w:rsidRDefault="00880D29" w:rsidP="007D0C04">
            <w:pPr>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Toplam</w:t>
            </w: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2</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FF0000"/>
                <w:kern w:val="0"/>
                <w:sz w:val="20"/>
                <w:szCs w:val="20"/>
                <w:lang w:eastAsia="tr-TR" w:bidi="ar-SA"/>
              </w:rPr>
            </w:pPr>
            <w:r w:rsidRPr="002E7860">
              <w:rPr>
                <w:rFonts w:eastAsia="Times New Roman" w:cs="Times New Roman"/>
                <w:color w:val="FF0000"/>
                <w:kern w:val="0"/>
                <w:sz w:val="20"/>
                <w:szCs w:val="20"/>
                <w:lang w:eastAsia="tr-TR" w:bidi="ar-SA"/>
              </w:rPr>
              <w:t>3</w:t>
            </w:r>
          </w:p>
        </w:tc>
      </w:tr>
      <w:tr w:rsidR="00880D29" w:rsidRPr="002E7860" w:rsidTr="007D0C04">
        <w:trPr>
          <w:trHeight w:val="113"/>
        </w:trPr>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392"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054" w:type="dxa"/>
            <w:vMerge/>
            <w:shd w:val="clear" w:color="auto" w:fill="auto"/>
            <w:noWrap/>
            <w:vAlign w:val="center"/>
            <w:hideMark/>
          </w:tcPr>
          <w:p w:rsidR="00880D29" w:rsidRPr="002E7860" w:rsidRDefault="00880D29" w:rsidP="007D0C04">
            <w:pPr>
              <w:jc w:val="center"/>
              <w:rPr>
                <w:rFonts w:eastAsia="Times New Roman" w:cs="Times New Roman"/>
                <w:color w:val="000000"/>
                <w:kern w:val="0"/>
                <w:sz w:val="20"/>
                <w:szCs w:val="20"/>
                <w:lang w:eastAsia="tr-TR" w:bidi="ar-SA"/>
              </w:rPr>
            </w:pP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66,7%</w:t>
            </w:r>
          </w:p>
        </w:tc>
        <w:tc>
          <w:tcPr>
            <w:tcW w:w="853" w:type="dxa"/>
            <w:shd w:val="clear" w:color="auto" w:fill="auto"/>
            <w:noWrap/>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33,3%</w:t>
            </w:r>
          </w:p>
        </w:tc>
        <w:tc>
          <w:tcPr>
            <w:tcW w:w="992"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restart"/>
            <w:vAlign w:val="center"/>
            <w:hideMark/>
          </w:tcPr>
          <w:p w:rsidR="00880D29" w:rsidRPr="002E7860" w:rsidRDefault="00880D29" w:rsidP="007D0C04">
            <w:pPr>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Teknisyen</w:t>
            </w:r>
          </w:p>
        </w:tc>
        <w:tc>
          <w:tcPr>
            <w:tcW w:w="392" w:type="dxa"/>
            <w:vMerge/>
            <w:vAlign w:val="center"/>
            <w:hideMark/>
          </w:tcPr>
          <w:p w:rsidR="00880D29" w:rsidRPr="002E7860" w:rsidRDefault="00880D29" w:rsidP="007D0C04">
            <w:pPr>
              <w:jc w:val="center"/>
              <w:rPr>
                <w:rFonts w:eastAsia="Times New Roman" w:cs="Times New Roman"/>
                <w:b/>
                <w:bCs/>
                <w:color w:val="000000"/>
                <w:kern w:val="0"/>
                <w:sz w:val="20"/>
                <w:szCs w:val="20"/>
                <w:lang w:eastAsia="tr-TR" w:bidi="ar-SA"/>
              </w:rPr>
            </w:pPr>
          </w:p>
        </w:tc>
        <w:tc>
          <w:tcPr>
            <w:tcW w:w="1027" w:type="dxa"/>
            <w:vMerge w:val="restart"/>
            <w:vAlign w:val="center"/>
            <w:hideMark/>
          </w:tcPr>
          <w:p w:rsidR="00880D29" w:rsidRPr="002E7860" w:rsidRDefault="00880D29" w:rsidP="007D0C04">
            <w:pPr>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Önlisans</w:t>
            </w:r>
          </w:p>
        </w:tc>
        <w:tc>
          <w:tcPr>
            <w:tcW w:w="1054" w:type="dxa"/>
            <w:vMerge w:val="restart"/>
            <w:shd w:val="clear" w:color="auto" w:fill="auto"/>
            <w:noWrap/>
            <w:vAlign w:val="center"/>
            <w:hideMark/>
          </w:tcPr>
          <w:p w:rsidR="00880D29" w:rsidRPr="002E7860" w:rsidRDefault="00880D29" w:rsidP="007D0C04">
            <w:pPr>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Evli</w:t>
            </w: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880D29" w:rsidRPr="002E7860" w:rsidRDefault="00E71051" w:rsidP="007D0C04">
            <w:pPr>
              <w:widowControl/>
              <w:suppressAutoHyphens w:val="0"/>
              <w:jc w:val="center"/>
              <w:rPr>
                <w:rFonts w:eastAsia="Times New Roman" w:cs="Times New Roman"/>
                <w:color w:val="000000"/>
                <w:kern w:val="0"/>
                <w:sz w:val="20"/>
                <w:szCs w:val="20"/>
                <w:lang w:eastAsia="tr-TR" w:bidi="ar-SA"/>
              </w:rPr>
            </w:pPr>
            <w:r>
              <w:rPr>
                <w:rFonts w:eastAsia="Times New Roman" w:cs="Times New Roman"/>
                <w:color w:val="000000"/>
                <w:kern w:val="0"/>
                <w:sz w:val="20"/>
                <w:szCs w:val="20"/>
                <w:lang w:eastAsia="tr-TR" w:bidi="ar-SA"/>
              </w:rPr>
              <w:t>2</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E71051" w:rsidP="007D0C04">
            <w:pPr>
              <w:widowControl/>
              <w:suppressAutoHyphens w:val="0"/>
              <w:jc w:val="center"/>
              <w:rPr>
                <w:rFonts w:eastAsia="Times New Roman" w:cs="Times New Roman"/>
                <w:kern w:val="0"/>
                <w:sz w:val="20"/>
                <w:szCs w:val="20"/>
                <w:lang w:eastAsia="tr-TR" w:bidi="ar-SA"/>
              </w:rPr>
            </w:pPr>
            <w:r>
              <w:rPr>
                <w:rFonts w:eastAsia="Times New Roman" w:cs="Times New Roman"/>
                <w:kern w:val="0"/>
                <w:sz w:val="20"/>
                <w:szCs w:val="20"/>
                <w:lang w:eastAsia="tr-TR" w:bidi="ar-SA"/>
              </w:rPr>
              <w:t>2</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jc w:val="center"/>
              <w:rPr>
                <w:rFonts w:eastAsia="Times New Roman" w:cs="Times New Roman"/>
                <w:color w:val="000000"/>
                <w:kern w:val="0"/>
                <w:sz w:val="20"/>
                <w:szCs w:val="20"/>
                <w:lang w:eastAsia="tr-TR" w:bidi="ar-SA"/>
              </w:rPr>
            </w:pPr>
          </w:p>
        </w:tc>
        <w:tc>
          <w:tcPr>
            <w:tcW w:w="392" w:type="dxa"/>
            <w:vMerge/>
            <w:vAlign w:val="center"/>
            <w:hideMark/>
          </w:tcPr>
          <w:p w:rsidR="00880D29" w:rsidRPr="002E7860" w:rsidRDefault="00880D29" w:rsidP="007D0C04">
            <w:pPr>
              <w:jc w:val="center"/>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jc w:val="center"/>
              <w:rPr>
                <w:rFonts w:eastAsia="Times New Roman" w:cs="Times New Roman"/>
                <w:color w:val="000000"/>
                <w:kern w:val="0"/>
                <w:sz w:val="20"/>
                <w:szCs w:val="20"/>
                <w:lang w:eastAsia="tr-TR" w:bidi="ar-SA"/>
              </w:rPr>
            </w:pPr>
          </w:p>
        </w:tc>
        <w:tc>
          <w:tcPr>
            <w:tcW w:w="1054" w:type="dxa"/>
            <w:vMerge/>
            <w:shd w:val="clear" w:color="auto" w:fill="auto"/>
            <w:noWrap/>
            <w:vAlign w:val="center"/>
            <w:hideMark/>
          </w:tcPr>
          <w:p w:rsidR="00880D29" w:rsidRPr="002E7860" w:rsidRDefault="00880D29" w:rsidP="007D0C04">
            <w:pPr>
              <w:jc w:val="center"/>
              <w:rPr>
                <w:rFonts w:eastAsia="Times New Roman" w:cs="Times New Roman"/>
                <w:color w:val="000000"/>
                <w:kern w:val="0"/>
                <w:sz w:val="20"/>
                <w:szCs w:val="20"/>
                <w:lang w:eastAsia="tr-TR" w:bidi="ar-SA"/>
              </w:rPr>
            </w:pP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880D29" w:rsidRPr="002E7860" w:rsidRDefault="00E71051" w:rsidP="007D0C04">
            <w:pPr>
              <w:widowControl/>
              <w:suppressAutoHyphens w:val="0"/>
              <w:jc w:val="center"/>
              <w:rPr>
                <w:rFonts w:eastAsia="Times New Roman" w:cs="Times New Roman"/>
                <w:color w:val="000000"/>
                <w:kern w:val="0"/>
                <w:sz w:val="20"/>
                <w:szCs w:val="20"/>
                <w:lang w:eastAsia="tr-TR" w:bidi="ar-SA"/>
              </w:rPr>
            </w:pPr>
            <w:r>
              <w:rPr>
                <w:rFonts w:eastAsia="Times New Roman" w:cs="Times New Roman"/>
                <w:color w:val="000000"/>
                <w:kern w:val="0"/>
                <w:sz w:val="20"/>
                <w:szCs w:val="20"/>
                <w:lang w:eastAsia="tr-TR" w:bidi="ar-SA"/>
              </w:rPr>
              <w:t>10</w:t>
            </w:r>
            <w:r w:rsidR="00880D29" w:rsidRPr="002E7860">
              <w:rPr>
                <w:rFonts w:eastAsia="Times New Roman" w:cs="Times New Roman"/>
                <w:color w:val="000000"/>
                <w:kern w:val="0"/>
                <w:sz w:val="20"/>
                <w:szCs w:val="20"/>
                <w:lang w:eastAsia="tr-TR" w:bidi="ar-SA"/>
              </w:rPr>
              <w:t>0,0%</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w:t>
            </w:r>
          </w:p>
        </w:tc>
        <w:tc>
          <w:tcPr>
            <w:tcW w:w="992" w:type="dxa"/>
            <w:shd w:val="clear" w:color="auto" w:fill="auto"/>
            <w:noWrap/>
            <w:vAlign w:val="center"/>
            <w:hideMark/>
          </w:tcPr>
          <w:p w:rsidR="00880D29" w:rsidRPr="002E7860" w:rsidRDefault="00E71051" w:rsidP="007D0C04">
            <w:pPr>
              <w:widowControl/>
              <w:suppressAutoHyphens w:val="0"/>
              <w:jc w:val="center"/>
              <w:rPr>
                <w:rFonts w:eastAsia="Times New Roman" w:cs="Times New Roman"/>
                <w:kern w:val="0"/>
                <w:sz w:val="20"/>
                <w:szCs w:val="20"/>
                <w:lang w:eastAsia="tr-TR" w:bidi="ar-SA"/>
              </w:rPr>
            </w:pPr>
            <w:r>
              <w:rPr>
                <w:rFonts w:eastAsia="Times New Roman" w:cs="Times New Roman"/>
                <w:color w:val="000000"/>
                <w:kern w:val="0"/>
                <w:sz w:val="20"/>
                <w:szCs w:val="20"/>
                <w:lang w:eastAsia="tr-TR" w:bidi="ar-SA"/>
              </w:rPr>
              <w:t>11</w:t>
            </w:r>
            <w:r w:rsidR="00880D29" w:rsidRPr="002E7860">
              <w:rPr>
                <w:rFonts w:eastAsia="Times New Roman" w:cs="Times New Roman"/>
                <w:color w:val="000000"/>
                <w:kern w:val="0"/>
                <w:sz w:val="20"/>
                <w:szCs w:val="20"/>
                <w:lang w:eastAsia="tr-TR" w:bidi="ar-SA"/>
              </w:rPr>
              <w:t>0,0%</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p>
        </w:tc>
        <w:tc>
          <w:tcPr>
            <w:tcW w:w="392" w:type="dxa"/>
            <w:vMerge/>
            <w:vAlign w:val="center"/>
            <w:hideMark/>
          </w:tcPr>
          <w:p w:rsidR="00880D29" w:rsidRPr="002E7860" w:rsidRDefault="00880D29" w:rsidP="007D0C04">
            <w:pPr>
              <w:widowControl/>
              <w:suppressAutoHyphens w:val="0"/>
              <w:jc w:val="center"/>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p>
        </w:tc>
        <w:tc>
          <w:tcPr>
            <w:tcW w:w="1054" w:type="dxa"/>
            <w:vMerge w:val="restart"/>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Toplam</w:t>
            </w:r>
          </w:p>
        </w:tc>
        <w:tc>
          <w:tcPr>
            <w:tcW w:w="850" w:type="dxa"/>
            <w:shd w:val="clear" w:color="auto" w:fill="auto"/>
            <w:noWrap/>
            <w:vAlign w:val="bottom"/>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880D29" w:rsidRPr="002E7860" w:rsidRDefault="00E71051" w:rsidP="007D0C04">
            <w:pPr>
              <w:widowControl/>
              <w:suppressAutoHyphens w:val="0"/>
              <w:jc w:val="center"/>
              <w:rPr>
                <w:rFonts w:eastAsia="Times New Roman" w:cs="Times New Roman"/>
                <w:bCs/>
                <w:kern w:val="0"/>
                <w:sz w:val="20"/>
                <w:szCs w:val="20"/>
                <w:lang w:eastAsia="tr-TR" w:bidi="ar-SA"/>
              </w:rPr>
            </w:pPr>
            <w:r>
              <w:rPr>
                <w:rFonts w:eastAsia="Times New Roman" w:cs="Times New Roman"/>
                <w:bCs/>
                <w:kern w:val="0"/>
                <w:sz w:val="20"/>
                <w:szCs w:val="20"/>
                <w:lang w:eastAsia="tr-TR" w:bidi="ar-SA"/>
              </w:rPr>
              <w:t>2</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bCs/>
                <w:kern w:val="0"/>
                <w:sz w:val="20"/>
                <w:szCs w:val="20"/>
                <w:lang w:eastAsia="tr-TR" w:bidi="ar-SA"/>
              </w:rPr>
            </w:pPr>
            <w:r w:rsidRPr="002E7860">
              <w:rPr>
                <w:rFonts w:eastAsia="Times New Roman" w:cs="Times New Roman"/>
                <w:bCs/>
                <w:kern w:val="0"/>
                <w:sz w:val="20"/>
                <w:szCs w:val="20"/>
                <w:lang w:eastAsia="tr-TR" w:bidi="ar-SA"/>
              </w:rPr>
              <w:t>-</w:t>
            </w:r>
          </w:p>
        </w:tc>
        <w:tc>
          <w:tcPr>
            <w:tcW w:w="992" w:type="dxa"/>
            <w:noWrap/>
            <w:vAlign w:val="center"/>
            <w:hideMark/>
          </w:tcPr>
          <w:p w:rsidR="00880D29" w:rsidRPr="002E7860" w:rsidRDefault="00E71051" w:rsidP="007D0C04">
            <w:pPr>
              <w:widowControl/>
              <w:suppressAutoHyphens w:val="0"/>
              <w:jc w:val="center"/>
              <w:rPr>
                <w:rFonts w:eastAsia="Times New Roman" w:cs="Times New Roman"/>
                <w:color w:val="FF0000"/>
                <w:kern w:val="0"/>
                <w:sz w:val="20"/>
                <w:szCs w:val="20"/>
                <w:lang w:eastAsia="tr-TR" w:bidi="ar-SA"/>
              </w:rPr>
            </w:pPr>
            <w:r>
              <w:rPr>
                <w:rFonts w:eastAsia="Times New Roman" w:cs="Times New Roman"/>
                <w:color w:val="FF0000"/>
                <w:kern w:val="0"/>
                <w:sz w:val="20"/>
                <w:szCs w:val="20"/>
                <w:lang w:eastAsia="tr-TR" w:bidi="ar-SA"/>
              </w:rPr>
              <w:t>2</w:t>
            </w:r>
          </w:p>
        </w:tc>
      </w:tr>
      <w:tr w:rsidR="00880D29" w:rsidRPr="002E7860" w:rsidTr="007D0C04">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p>
        </w:tc>
        <w:tc>
          <w:tcPr>
            <w:tcW w:w="392" w:type="dxa"/>
            <w:vMerge/>
            <w:vAlign w:val="center"/>
            <w:hideMark/>
          </w:tcPr>
          <w:p w:rsidR="00880D29" w:rsidRPr="002E7860" w:rsidRDefault="00880D29" w:rsidP="007D0C04">
            <w:pPr>
              <w:widowControl/>
              <w:suppressAutoHyphens w:val="0"/>
              <w:jc w:val="center"/>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p>
        </w:tc>
        <w:tc>
          <w:tcPr>
            <w:tcW w:w="1054" w:type="dxa"/>
            <w:vMerge/>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p>
        </w:tc>
        <w:tc>
          <w:tcPr>
            <w:tcW w:w="850" w:type="dxa"/>
            <w:shd w:val="clear" w:color="auto" w:fill="auto"/>
            <w:noWrap/>
            <w:vAlign w:val="bottom"/>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bCs/>
                <w:kern w:val="0"/>
                <w:sz w:val="20"/>
                <w:szCs w:val="20"/>
                <w:lang w:eastAsia="tr-TR" w:bidi="ar-SA"/>
              </w:rPr>
            </w:pPr>
            <w:r w:rsidRPr="002E7860">
              <w:rPr>
                <w:rFonts w:eastAsia="Times New Roman" w:cs="Times New Roman"/>
                <w:bCs/>
                <w:kern w:val="0"/>
                <w:sz w:val="20"/>
                <w:szCs w:val="20"/>
                <w:lang w:eastAsia="tr-TR" w:bidi="ar-SA"/>
              </w:rPr>
              <w:t>-</w:t>
            </w:r>
          </w:p>
        </w:tc>
        <w:tc>
          <w:tcPr>
            <w:tcW w:w="992" w:type="dxa"/>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r>
      <w:tr w:rsidR="00880D29" w:rsidRPr="002E7860" w:rsidTr="007D0C04">
        <w:trPr>
          <w:trHeight w:val="429"/>
        </w:trPr>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restart"/>
            <w:textDirection w:val="btLr"/>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Yardımcı</w:t>
            </w:r>
            <w:r w:rsidRPr="002E7860">
              <w:rPr>
                <w:rFonts w:eastAsia="Times New Roman" w:cs="Times New Roman"/>
                <w:color w:val="000000"/>
                <w:kern w:val="0"/>
                <w:sz w:val="20"/>
                <w:szCs w:val="20"/>
                <w:lang w:eastAsia="tr-TR" w:bidi="ar-SA"/>
              </w:rPr>
              <w:br/>
              <w:t>Hizmetler Sınıfı</w:t>
            </w: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restart"/>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Hizmetli</w:t>
            </w:r>
          </w:p>
        </w:tc>
        <w:tc>
          <w:tcPr>
            <w:tcW w:w="392" w:type="dxa"/>
            <w:vMerge/>
            <w:vAlign w:val="center"/>
            <w:hideMark/>
          </w:tcPr>
          <w:p w:rsidR="00880D29" w:rsidRPr="002E7860" w:rsidRDefault="00880D29" w:rsidP="007D0C04">
            <w:pPr>
              <w:widowControl/>
              <w:suppressAutoHyphens w:val="0"/>
              <w:jc w:val="center"/>
              <w:rPr>
                <w:rFonts w:eastAsia="Times New Roman" w:cs="Times New Roman"/>
                <w:b/>
                <w:bCs/>
                <w:color w:val="000000"/>
                <w:kern w:val="0"/>
                <w:sz w:val="20"/>
                <w:szCs w:val="20"/>
                <w:lang w:eastAsia="tr-TR" w:bidi="ar-SA"/>
              </w:rPr>
            </w:pPr>
          </w:p>
        </w:tc>
        <w:tc>
          <w:tcPr>
            <w:tcW w:w="1027" w:type="dxa"/>
            <w:vMerge w:val="restart"/>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Lise</w:t>
            </w:r>
          </w:p>
        </w:tc>
        <w:tc>
          <w:tcPr>
            <w:tcW w:w="1054" w:type="dxa"/>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Evli</w:t>
            </w: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Sayı</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bCs/>
                <w:kern w:val="0"/>
                <w:sz w:val="20"/>
                <w:szCs w:val="20"/>
                <w:lang w:eastAsia="tr-TR" w:bidi="ar-SA"/>
              </w:rPr>
            </w:pPr>
            <w:r w:rsidRPr="002E7860">
              <w:rPr>
                <w:rFonts w:eastAsia="Times New Roman" w:cs="Times New Roman"/>
                <w:bCs/>
                <w:kern w:val="0"/>
                <w:sz w:val="20"/>
                <w:szCs w:val="20"/>
                <w:lang w:eastAsia="tr-TR" w:bidi="ar-SA"/>
              </w:rPr>
              <w:t>1</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bCs/>
                <w:kern w:val="0"/>
                <w:sz w:val="20"/>
                <w:szCs w:val="20"/>
                <w:lang w:eastAsia="tr-TR" w:bidi="ar-SA"/>
              </w:rPr>
            </w:pPr>
            <w:r w:rsidRPr="002E7860">
              <w:rPr>
                <w:rFonts w:eastAsia="Times New Roman" w:cs="Times New Roman"/>
                <w:bCs/>
                <w:kern w:val="0"/>
                <w:sz w:val="20"/>
                <w:szCs w:val="20"/>
                <w:lang w:eastAsia="tr-TR" w:bidi="ar-SA"/>
              </w:rPr>
              <w:t>-</w:t>
            </w:r>
          </w:p>
        </w:tc>
        <w:tc>
          <w:tcPr>
            <w:tcW w:w="992" w:type="dxa"/>
            <w:noWrap/>
            <w:vAlign w:val="center"/>
            <w:hideMark/>
          </w:tcPr>
          <w:p w:rsidR="00880D29" w:rsidRPr="002E7860" w:rsidRDefault="00880D29" w:rsidP="007D0C04">
            <w:pPr>
              <w:widowControl/>
              <w:suppressAutoHyphens w:val="0"/>
              <w:jc w:val="center"/>
              <w:rPr>
                <w:rFonts w:eastAsia="Times New Roman" w:cs="Times New Roman"/>
                <w:color w:val="FF0000"/>
                <w:kern w:val="0"/>
                <w:sz w:val="20"/>
                <w:szCs w:val="20"/>
                <w:lang w:eastAsia="tr-TR" w:bidi="ar-SA"/>
              </w:rPr>
            </w:pPr>
            <w:r w:rsidRPr="002E7860">
              <w:rPr>
                <w:rFonts w:eastAsia="Times New Roman" w:cs="Times New Roman"/>
                <w:color w:val="FF0000"/>
                <w:kern w:val="0"/>
                <w:sz w:val="20"/>
                <w:szCs w:val="20"/>
                <w:lang w:eastAsia="tr-TR" w:bidi="ar-SA"/>
              </w:rPr>
              <w:t>1</w:t>
            </w:r>
          </w:p>
        </w:tc>
      </w:tr>
      <w:tr w:rsidR="00880D29" w:rsidRPr="002E7860" w:rsidTr="007D0C04">
        <w:trPr>
          <w:trHeight w:val="421"/>
        </w:trPr>
        <w:tc>
          <w:tcPr>
            <w:tcW w:w="444"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849" w:type="dxa"/>
            <w:vMerge/>
            <w:vAlign w:val="center"/>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vMerge/>
            <w:shd w:val="clear" w:color="auto" w:fill="auto"/>
            <w:vAlign w:val="center"/>
            <w:hideMark/>
          </w:tcPr>
          <w:p w:rsidR="00880D29" w:rsidRPr="002E7860" w:rsidRDefault="00880D29" w:rsidP="007D0C04">
            <w:pPr>
              <w:widowControl/>
              <w:suppressAutoHyphens w:val="0"/>
              <w:rPr>
                <w:rFonts w:eastAsia="Times New Roman" w:cs="Times New Roman"/>
                <w:b/>
                <w:bCs/>
                <w:color w:val="000000"/>
                <w:kern w:val="0"/>
                <w:sz w:val="20"/>
                <w:szCs w:val="20"/>
                <w:lang w:eastAsia="tr-TR" w:bidi="ar-SA"/>
              </w:rPr>
            </w:pPr>
          </w:p>
        </w:tc>
        <w:tc>
          <w:tcPr>
            <w:tcW w:w="1453" w:type="dxa"/>
            <w:vMerge/>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p>
        </w:tc>
        <w:tc>
          <w:tcPr>
            <w:tcW w:w="392" w:type="dxa"/>
            <w:vMerge/>
            <w:vAlign w:val="center"/>
            <w:hideMark/>
          </w:tcPr>
          <w:p w:rsidR="00880D29" w:rsidRPr="002E7860" w:rsidRDefault="00880D29" w:rsidP="007D0C04">
            <w:pPr>
              <w:widowControl/>
              <w:suppressAutoHyphens w:val="0"/>
              <w:jc w:val="center"/>
              <w:rPr>
                <w:rFonts w:eastAsia="Times New Roman" w:cs="Times New Roman"/>
                <w:b/>
                <w:bCs/>
                <w:color w:val="000000"/>
                <w:kern w:val="0"/>
                <w:sz w:val="20"/>
                <w:szCs w:val="20"/>
                <w:lang w:eastAsia="tr-TR" w:bidi="ar-SA"/>
              </w:rPr>
            </w:pPr>
          </w:p>
        </w:tc>
        <w:tc>
          <w:tcPr>
            <w:tcW w:w="1027" w:type="dxa"/>
            <w:vMerge/>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p>
        </w:tc>
        <w:tc>
          <w:tcPr>
            <w:tcW w:w="1054" w:type="dxa"/>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Toplam</w:t>
            </w:r>
          </w:p>
        </w:tc>
        <w:tc>
          <w:tcPr>
            <w:tcW w:w="850"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Yüzde</w:t>
            </w:r>
          </w:p>
        </w:tc>
        <w:tc>
          <w:tcPr>
            <w:tcW w:w="1116"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c>
          <w:tcPr>
            <w:tcW w:w="853" w:type="dxa"/>
            <w:shd w:val="clear" w:color="auto" w:fill="auto"/>
            <w:noWrap/>
            <w:vAlign w:val="center"/>
            <w:hideMark/>
          </w:tcPr>
          <w:p w:rsidR="00880D29" w:rsidRPr="002E7860" w:rsidRDefault="00880D29" w:rsidP="007D0C04">
            <w:pPr>
              <w:widowControl/>
              <w:suppressAutoHyphens w:val="0"/>
              <w:jc w:val="center"/>
              <w:rPr>
                <w:rFonts w:eastAsia="Times New Roman" w:cs="Times New Roman"/>
                <w:bCs/>
                <w:kern w:val="0"/>
                <w:sz w:val="20"/>
                <w:szCs w:val="20"/>
                <w:lang w:eastAsia="tr-TR" w:bidi="ar-SA"/>
              </w:rPr>
            </w:pPr>
            <w:r w:rsidRPr="002E7860">
              <w:rPr>
                <w:rFonts w:eastAsia="Times New Roman" w:cs="Times New Roman"/>
                <w:bCs/>
                <w:kern w:val="0"/>
                <w:sz w:val="20"/>
                <w:szCs w:val="20"/>
                <w:lang w:eastAsia="tr-TR" w:bidi="ar-SA"/>
              </w:rPr>
              <w:t>-</w:t>
            </w:r>
          </w:p>
        </w:tc>
        <w:tc>
          <w:tcPr>
            <w:tcW w:w="992" w:type="dxa"/>
            <w:noWrap/>
            <w:vAlign w:val="center"/>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r w:rsidRPr="002E7860">
              <w:rPr>
                <w:rFonts w:eastAsia="Times New Roman" w:cs="Times New Roman"/>
                <w:color w:val="000000"/>
                <w:kern w:val="0"/>
                <w:sz w:val="20"/>
                <w:szCs w:val="20"/>
                <w:lang w:eastAsia="tr-TR" w:bidi="ar-SA"/>
              </w:rPr>
              <w:t>100,0%</w:t>
            </w:r>
          </w:p>
        </w:tc>
      </w:tr>
      <w:tr w:rsidR="00880D29" w:rsidRPr="002E7860" w:rsidTr="007D0C04">
        <w:tc>
          <w:tcPr>
            <w:tcW w:w="444" w:type="dxa"/>
            <w:shd w:val="clear" w:color="auto" w:fill="auto"/>
            <w:noWrap/>
            <w:vAlign w:val="bottom"/>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849" w:type="dxa"/>
            <w:shd w:val="clear" w:color="auto" w:fill="auto"/>
            <w:noWrap/>
            <w:vAlign w:val="bottom"/>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425" w:type="dxa"/>
            <w:shd w:val="clear" w:color="auto" w:fill="auto"/>
            <w:noWrap/>
            <w:vAlign w:val="bottom"/>
            <w:hideMark/>
          </w:tcPr>
          <w:p w:rsidR="00880D29" w:rsidRPr="002E7860" w:rsidRDefault="00880D29" w:rsidP="007D0C04">
            <w:pPr>
              <w:widowControl/>
              <w:suppressAutoHyphens w:val="0"/>
              <w:rPr>
                <w:rFonts w:eastAsia="Times New Roman" w:cs="Times New Roman"/>
                <w:color w:val="000000"/>
                <w:kern w:val="0"/>
                <w:sz w:val="20"/>
                <w:szCs w:val="20"/>
                <w:lang w:eastAsia="tr-TR" w:bidi="ar-SA"/>
              </w:rPr>
            </w:pPr>
          </w:p>
        </w:tc>
        <w:tc>
          <w:tcPr>
            <w:tcW w:w="1453" w:type="dxa"/>
            <w:shd w:val="clear" w:color="auto" w:fill="auto"/>
            <w:noWrap/>
            <w:vAlign w:val="bottom"/>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p>
        </w:tc>
        <w:tc>
          <w:tcPr>
            <w:tcW w:w="392" w:type="dxa"/>
            <w:shd w:val="clear" w:color="auto" w:fill="auto"/>
            <w:noWrap/>
            <w:vAlign w:val="bottom"/>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p>
        </w:tc>
        <w:tc>
          <w:tcPr>
            <w:tcW w:w="1027" w:type="dxa"/>
            <w:shd w:val="clear" w:color="auto" w:fill="auto"/>
            <w:noWrap/>
            <w:vAlign w:val="bottom"/>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p>
        </w:tc>
        <w:tc>
          <w:tcPr>
            <w:tcW w:w="1054" w:type="dxa"/>
            <w:shd w:val="clear" w:color="auto" w:fill="auto"/>
            <w:noWrap/>
            <w:vAlign w:val="bottom"/>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p>
        </w:tc>
        <w:tc>
          <w:tcPr>
            <w:tcW w:w="850" w:type="dxa"/>
            <w:shd w:val="clear" w:color="auto" w:fill="auto"/>
            <w:noWrap/>
            <w:vAlign w:val="bottom"/>
            <w:hideMark/>
          </w:tcPr>
          <w:p w:rsidR="00880D29" w:rsidRPr="002E7860" w:rsidRDefault="00880D29" w:rsidP="007D0C04">
            <w:pPr>
              <w:widowControl/>
              <w:suppressAutoHyphens w:val="0"/>
              <w:jc w:val="center"/>
              <w:rPr>
                <w:rFonts w:eastAsia="Times New Roman" w:cs="Times New Roman"/>
                <w:color w:val="000000"/>
                <w:kern w:val="0"/>
                <w:sz w:val="20"/>
                <w:szCs w:val="20"/>
                <w:lang w:eastAsia="tr-TR" w:bidi="ar-SA"/>
              </w:rPr>
            </w:pPr>
          </w:p>
        </w:tc>
        <w:tc>
          <w:tcPr>
            <w:tcW w:w="1116" w:type="dxa"/>
            <w:shd w:val="clear" w:color="000000" w:fill="EEECE1"/>
            <w:noWrap/>
            <w:vAlign w:val="center"/>
            <w:hideMark/>
          </w:tcPr>
          <w:p w:rsidR="00880D29" w:rsidRPr="002E7860" w:rsidRDefault="00880D29" w:rsidP="007D0C04">
            <w:pPr>
              <w:widowControl/>
              <w:suppressAutoHyphens w:val="0"/>
              <w:jc w:val="center"/>
              <w:rPr>
                <w:rFonts w:eastAsia="Times New Roman" w:cs="Times New Roman"/>
                <w:b/>
                <w:bCs/>
                <w:color w:val="FF0000"/>
                <w:kern w:val="0"/>
                <w:sz w:val="20"/>
                <w:szCs w:val="20"/>
                <w:lang w:eastAsia="tr-TR" w:bidi="ar-SA"/>
              </w:rPr>
            </w:pPr>
            <w:r w:rsidRPr="002E7860">
              <w:rPr>
                <w:rFonts w:eastAsia="Times New Roman" w:cs="Times New Roman"/>
                <w:b/>
                <w:bCs/>
                <w:color w:val="FF0000"/>
                <w:kern w:val="0"/>
                <w:sz w:val="20"/>
                <w:szCs w:val="20"/>
                <w:lang w:eastAsia="tr-TR" w:bidi="ar-SA"/>
              </w:rPr>
              <w:t>Genel Toplam</w:t>
            </w:r>
          </w:p>
        </w:tc>
        <w:tc>
          <w:tcPr>
            <w:tcW w:w="853" w:type="dxa"/>
            <w:shd w:val="clear" w:color="000000" w:fill="EEECE1"/>
            <w:vAlign w:val="center"/>
          </w:tcPr>
          <w:p w:rsidR="00880D29" w:rsidRPr="002E7860" w:rsidRDefault="00880D29" w:rsidP="007D0C04">
            <w:pPr>
              <w:widowControl/>
              <w:suppressAutoHyphens w:val="0"/>
              <w:jc w:val="center"/>
              <w:rPr>
                <w:rFonts w:eastAsia="Times New Roman" w:cs="Times New Roman"/>
                <w:b/>
                <w:bCs/>
                <w:color w:val="FF0000"/>
                <w:kern w:val="0"/>
                <w:sz w:val="20"/>
                <w:szCs w:val="20"/>
                <w:lang w:eastAsia="tr-TR" w:bidi="ar-SA"/>
              </w:rPr>
            </w:pPr>
          </w:p>
        </w:tc>
        <w:tc>
          <w:tcPr>
            <w:tcW w:w="992" w:type="dxa"/>
            <w:shd w:val="clear" w:color="000000" w:fill="EEECE1"/>
            <w:noWrap/>
            <w:vAlign w:val="center"/>
            <w:hideMark/>
          </w:tcPr>
          <w:p w:rsidR="00880D29" w:rsidRPr="002E7860" w:rsidRDefault="00880D29" w:rsidP="007D0C04">
            <w:pPr>
              <w:widowControl/>
              <w:suppressAutoHyphens w:val="0"/>
              <w:jc w:val="center"/>
              <w:rPr>
                <w:rFonts w:eastAsia="Times New Roman" w:cs="Times New Roman"/>
                <w:b/>
                <w:bCs/>
                <w:color w:val="FF0000"/>
                <w:kern w:val="0"/>
                <w:sz w:val="20"/>
                <w:szCs w:val="20"/>
                <w:lang w:eastAsia="tr-TR" w:bidi="ar-SA"/>
              </w:rPr>
            </w:pPr>
            <w:r>
              <w:rPr>
                <w:rFonts w:eastAsia="Times New Roman" w:cs="Times New Roman"/>
                <w:b/>
                <w:bCs/>
                <w:color w:val="FF0000"/>
                <w:kern w:val="0"/>
                <w:sz w:val="20"/>
                <w:szCs w:val="20"/>
                <w:lang w:eastAsia="tr-TR" w:bidi="ar-SA"/>
              </w:rPr>
              <w:t>11</w:t>
            </w:r>
          </w:p>
        </w:tc>
      </w:tr>
    </w:tbl>
    <w:p w:rsidR="00880D29" w:rsidRPr="00B92B96" w:rsidRDefault="00880D29" w:rsidP="00880D29">
      <w:pPr>
        <w:tabs>
          <w:tab w:val="left" w:pos="567"/>
        </w:tabs>
        <w:autoSpaceDE w:val="0"/>
        <w:autoSpaceDN w:val="0"/>
        <w:adjustRightInd w:val="0"/>
        <w:spacing w:after="120"/>
        <w:ind w:firstLine="567"/>
        <w:rPr>
          <w:rFonts w:eastAsia="Times New Roman" w:cs="Times New Roman"/>
          <w:bCs/>
          <w:sz w:val="20"/>
          <w:szCs w:val="20"/>
          <w:lang w:eastAsia="tr-TR"/>
        </w:rPr>
      </w:pPr>
      <w:r>
        <w:rPr>
          <w:rFonts w:eastAsia="Times New Roman" w:cs="Times New Roman"/>
          <w:bCs/>
          <w:sz w:val="20"/>
          <w:szCs w:val="20"/>
          <w:lang w:eastAsia="tr-TR"/>
        </w:rPr>
        <w:tab/>
      </w:r>
      <w:r w:rsidRPr="00B92B96">
        <w:rPr>
          <w:rFonts w:eastAsia="Times New Roman" w:cs="Times New Roman"/>
          <w:bCs/>
          <w:sz w:val="20"/>
          <w:szCs w:val="20"/>
          <w:lang w:eastAsia="tr-TR"/>
        </w:rPr>
        <w:t>*</w:t>
      </w:r>
      <w:r>
        <w:rPr>
          <w:rFonts w:eastAsia="Times New Roman" w:cs="Times New Roman"/>
          <w:bCs/>
          <w:sz w:val="20"/>
          <w:szCs w:val="20"/>
          <w:lang w:eastAsia="tr-TR"/>
        </w:rPr>
        <w:t xml:space="preserve">  Y</w:t>
      </w:r>
      <w:r w:rsidRPr="00B92B96">
        <w:rPr>
          <w:rFonts w:eastAsia="Times New Roman" w:cs="Times New Roman"/>
          <w:bCs/>
          <w:sz w:val="20"/>
          <w:szCs w:val="20"/>
          <w:lang w:eastAsia="tr-TR"/>
        </w:rPr>
        <w:t>ukarıdaki tablo</w:t>
      </w:r>
      <w:r>
        <w:rPr>
          <w:rFonts w:eastAsia="Times New Roman" w:cs="Times New Roman"/>
          <w:bCs/>
          <w:sz w:val="20"/>
          <w:szCs w:val="20"/>
          <w:lang w:eastAsia="tr-TR"/>
        </w:rPr>
        <w:t>,</w:t>
      </w:r>
      <w:r w:rsidRPr="00B92B96">
        <w:rPr>
          <w:rFonts w:eastAsia="Times New Roman" w:cs="Times New Roman"/>
          <w:bCs/>
          <w:sz w:val="20"/>
          <w:szCs w:val="20"/>
          <w:lang w:eastAsia="tr-TR"/>
        </w:rPr>
        <w:t xml:space="preserve"> kadrosu birimimizde olan idari personel listesine göre hazırlanmıştır.</w:t>
      </w:r>
    </w:p>
    <w:p w:rsidR="00A66CDC" w:rsidRDefault="00A66CDC" w:rsidP="00A66CDC">
      <w:pPr>
        <w:widowControl/>
        <w:suppressAutoHyphens w:val="0"/>
        <w:autoSpaceDE w:val="0"/>
        <w:autoSpaceDN w:val="0"/>
        <w:adjustRightInd w:val="0"/>
        <w:rPr>
          <w:rFonts w:eastAsia="Times New Roman" w:cs="Times New Roman"/>
          <w:kern w:val="0"/>
          <w:lang w:eastAsia="tr-TR" w:bidi="ar-SA"/>
        </w:rPr>
      </w:pPr>
    </w:p>
    <w:p w:rsidR="007B3C02" w:rsidRPr="000F3673" w:rsidRDefault="007B3C02" w:rsidP="00A66CDC">
      <w:pPr>
        <w:widowControl/>
        <w:suppressAutoHyphens w:val="0"/>
        <w:autoSpaceDE w:val="0"/>
        <w:autoSpaceDN w:val="0"/>
        <w:adjustRightInd w:val="0"/>
        <w:rPr>
          <w:rFonts w:eastAsia="Times New Roman" w:cs="Times New Roman"/>
          <w:kern w:val="0"/>
          <w:lang w:eastAsia="tr-TR" w:bidi="ar-SA"/>
        </w:rPr>
      </w:pPr>
    </w:p>
    <w:tbl>
      <w:tblPr>
        <w:tblW w:w="9091" w:type="dxa"/>
        <w:tblInd w:w="51" w:type="dxa"/>
        <w:tblCellMar>
          <w:left w:w="70" w:type="dxa"/>
          <w:right w:w="70" w:type="dxa"/>
        </w:tblCellMar>
        <w:tblLook w:val="04A0"/>
      </w:tblPr>
      <w:tblGrid>
        <w:gridCol w:w="870"/>
        <w:gridCol w:w="1417"/>
        <w:gridCol w:w="1304"/>
        <w:gridCol w:w="1673"/>
        <w:gridCol w:w="1418"/>
        <w:gridCol w:w="1275"/>
        <w:gridCol w:w="1134"/>
      </w:tblGrid>
      <w:tr w:rsidR="00880D29" w:rsidRPr="00925F48" w:rsidTr="007D0C04">
        <w:trPr>
          <w:trHeight w:val="720"/>
        </w:trPr>
        <w:tc>
          <w:tcPr>
            <w:tcW w:w="3591" w:type="dxa"/>
            <w:gridSpan w:val="3"/>
            <w:tcBorders>
              <w:top w:val="nil"/>
              <w:left w:val="nil"/>
              <w:bottom w:val="nil"/>
              <w:right w:val="single" w:sz="4" w:space="0" w:color="000000"/>
            </w:tcBorders>
            <w:shd w:val="clear" w:color="auto" w:fill="auto"/>
            <w:vAlign w:val="center"/>
            <w:hideMark/>
          </w:tcPr>
          <w:p w:rsidR="00880D29" w:rsidRPr="007B0BD8" w:rsidRDefault="00880D29" w:rsidP="007D0C04">
            <w:pPr>
              <w:widowControl/>
              <w:suppressAutoHyphens w:val="0"/>
              <w:jc w:val="both"/>
              <w:rPr>
                <w:rFonts w:eastAsia="Times New Roman" w:cs="Times New Roman"/>
                <w:b/>
                <w:bCs/>
                <w:color w:val="365F91" w:themeColor="accent1" w:themeShade="BF"/>
                <w:kern w:val="0"/>
                <w:lang w:eastAsia="tr-TR" w:bidi="ar-SA"/>
              </w:rPr>
            </w:pPr>
            <w:r w:rsidRPr="007B0BD8">
              <w:rPr>
                <w:rFonts w:eastAsia="Times New Roman" w:cs="Times New Roman"/>
                <w:b/>
                <w:bCs/>
                <w:color w:val="365F91" w:themeColor="accent1" w:themeShade="BF"/>
                <w:kern w:val="0"/>
                <w:u w:val="single"/>
                <w:lang w:eastAsia="tr-TR" w:bidi="ar-SA"/>
              </w:rPr>
              <w:lastRenderedPageBreak/>
              <w:t>Tablo 7 :</w:t>
            </w:r>
            <w:r w:rsidRPr="007B0BD8">
              <w:rPr>
                <w:rFonts w:eastAsia="Times New Roman" w:cs="Times New Roman"/>
                <w:b/>
                <w:bCs/>
                <w:color w:val="365F91" w:themeColor="accent1" w:themeShade="BF"/>
                <w:kern w:val="0"/>
                <w:lang w:eastAsia="tr-TR" w:bidi="ar-SA"/>
              </w:rPr>
              <w:t xml:space="preserve"> İdari Personelin Yaş ve </w:t>
            </w:r>
            <w:r w:rsidRPr="007B0BD8">
              <w:rPr>
                <w:rFonts w:eastAsia="Times New Roman" w:cs="Times New Roman"/>
                <w:b/>
                <w:bCs/>
                <w:color w:val="365F91" w:themeColor="accent1" w:themeShade="BF"/>
                <w:kern w:val="0"/>
                <w:lang w:eastAsia="tr-TR" w:bidi="ar-SA"/>
              </w:rPr>
              <w:br/>
              <w:t>Eğitim Düzeyi Dağılımı</w:t>
            </w:r>
          </w:p>
        </w:tc>
        <w:tc>
          <w:tcPr>
            <w:tcW w:w="4366"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880D29" w:rsidRPr="00925F48" w:rsidRDefault="00880D29" w:rsidP="007D0C04">
            <w:pPr>
              <w:widowControl/>
              <w:suppressAutoHyphens w:val="0"/>
              <w:jc w:val="center"/>
              <w:rPr>
                <w:rFonts w:eastAsia="Times New Roman" w:cs="Times New Roman"/>
                <w:b/>
                <w:bCs/>
                <w:color w:val="000000"/>
                <w:kern w:val="0"/>
                <w:lang w:eastAsia="tr-TR" w:bidi="ar-SA"/>
              </w:rPr>
            </w:pPr>
            <w:r w:rsidRPr="00925F48">
              <w:rPr>
                <w:rFonts w:eastAsia="Times New Roman" w:cs="Times New Roman"/>
                <w:b/>
                <w:bCs/>
                <w:color w:val="000000"/>
                <w:kern w:val="0"/>
                <w:lang w:eastAsia="tr-TR" w:bidi="ar-SA"/>
              </w:rPr>
              <w:t>Yaş Dağılımı</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center"/>
            <w:hideMark/>
          </w:tcPr>
          <w:p w:rsidR="00880D29" w:rsidRPr="00925F48" w:rsidRDefault="00880D29" w:rsidP="007D0C04">
            <w:pPr>
              <w:widowControl/>
              <w:suppressAutoHyphens w:val="0"/>
              <w:rPr>
                <w:rFonts w:eastAsia="Times New Roman" w:cs="Times New Roman"/>
                <w:b/>
                <w:bCs/>
                <w:color w:val="FF0000"/>
                <w:kern w:val="0"/>
                <w:sz w:val="28"/>
                <w:szCs w:val="28"/>
                <w:lang w:eastAsia="tr-TR" w:bidi="ar-SA"/>
              </w:rPr>
            </w:pPr>
            <w:r w:rsidRPr="00925F48">
              <w:rPr>
                <w:rFonts w:eastAsia="Times New Roman" w:cs="Times New Roman"/>
                <w:b/>
                <w:bCs/>
                <w:color w:val="FF0000"/>
                <w:kern w:val="0"/>
                <w:sz w:val="28"/>
                <w:szCs w:val="28"/>
                <w:lang w:eastAsia="tr-TR" w:bidi="ar-SA"/>
              </w:rPr>
              <w:t>Toplam</w:t>
            </w:r>
          </w:p>
        </w:tc>
      </w:tr>
      <w:tr w:rsidR="00880D29" w:rsidRPr="00925F48" w:rsidTr="007D0C04">
        <w:trPr>
          <w:trHeight w:val="735"/>
        </w:trPr>
        <w:tc>
          <w:tcPr>
            <w:tcW w:w="870" w:type="dxa"/>
            <w:tcBorders>
              <w:top w:val="nil"/>
              <w:left w:val="nil"/>
              <w:bottom w:val="nil"/>
              <w:right w:val="nil"/>
            </w:tcBorders>
            <w:shd w:val="clear" w:color="auto" w:fill="auto"/>
            <w:noWrap/>
            <w:vAlign w:val="center"/>
            <w:hideMark/>
          </w:tcPr>
          <w:p w:rsidR="00880D29" w:rsidRPr="00925F48" w:rsidRDefault="00880D29" w:rsidP="007D0C04">
            <w:pPr>
              <w:widowControl/>
              <w:suppressAutoHyphens w:val="0"/>
              <w:jc w:val="center"/>
              <w:rPr>
                <w:rFonts w:eastAsia="Times New Roman" w:cs="Times New Roman"/>
                <w:color w:val="000000"/>
                <w:kern w:val="0"/>
                <w:lang w:eastAsia="tr-TR" w:bidi="ar-SA"/>
              </w:rPr>
            </w:pPr>
          </w:p>
        </w:tc>
        <w:tc>
          <w:tcPr>
            <w:tcW w:w="1417" w:type="dxa"/>
            <w:tcBorders>
              <w:top w:val="nil"/>
              <w:left w:val="nil"/>
              <w:bottom w:val="nil"/>
              <w:right w:val="nil"/>
            </w:tcBorders>
            <w:shd w:val="clear" w:color="auto" w:fill="auto"/>
            <w:noWrap/>
            <w:vAlign w:val="center"/>
            <w:hideMark/>
          </w:tcPr>
          <w:p w:rsidR="00880D29" w:rsidRPr="00925F48" w:rsidRDefault="00880D29" w:rsidP="007D0C04">
            <w:pPr>
              <w:widowControl/>
              <w:suppressAutoHyphens w:val="0"/>
              <w:jc w:val="center"/>
              <w:rPr>
                <w:rFonts w:eastAsia="Times New Roman" w:cs="Times New Roman"/>
                <w:color w:val="000000"/>
                <w:kern w:val="0"/>
                <w:lang w:eastAsia="tr-TR" w:bidi="ar-SA"/>
              </w:rPr>
            </w:pPr>
          </w:p>
        </w:tc>
        <w:tc>
          <w:tcPr>
            <w:tcW w:w="1304"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880D29" w:rsidRPr="00925F48" w:rsidRDefault="00880D29" w:rsidP="007D0C04">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 xml:space="preserve">Sayı / </w:t>
            </w:r>
            <w:r w:rsidRPr="00925F48">
              <w:rPr>
                <w:rFonts w:eastAsia="Times New Roman" w:cs="Times New Roman"/>
                <w:color w:val="000000"/>
                <w:kern w:val="0"/>
                <w:lang w:eastAsia="tr-TR" w:bidi="ar-SA"/>
              </w:rPr>
              <w:br/>
              <w:t>Yüzde</w:t>
            </w:r>
          </w:p>
        </w:tc>
        <w:tc>
          <w:tcPr>
            <w:tcW w:w="1673" w:type="dxa"/>
            <w:tcBorders>
              <w:top w:val="nil"/>
              <w:left w:val="nil"/>
              <w:bottom w:val="single" w:sz="4" w:space="0" w:color="auto"/>
              <w:right w:val="single" w:sz="4" w:space="0" w:color="auto"/>
            </w:tcBorders>
            <w:shd w:val="clear" w:color="000000" w:fill="EEECE1"/>
            <w:noWrap/>
            <w:vAlign w:val="center"/>
            <w:hideMark/>
          </w:tcPr>
          <w:p w:rsidR="00880D29" w:rsidRPr="00925F48" w:rsidRDefault="00880D29" w:rsidP="007D0C04">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18 - 25 Yaş</w:t>
            </w:r>
          </w:p>
        </w:tc>
        <w:tc>
          <w:tcPr>
            <w:tcW w:w="1418" w:type="dxa"/>
            <w:tcBorders>
              <w:top w:val="nil"/>
              <w:left w:val="nil"/>
              <w:bottom w:val="single" w:sz="4" w:space="0" w:color="auto"/>
              <w:right w:val="single" w:sz="4" w:space="0" w:color="auto"/>
            </w:tcBorders>
            <w:shd w:val="clear" w:color="000000" w:fill="EEECE1"/>
            <w:noWrap/>
            <w:vAlign w:val="center"/>
            <w:hideMark/>
          </w:tcPr>
          <w:p w:rsidR="00880D29" w:rsidRPr="00925F48" w:rsidRDefault="00880D29" w:rsidP="007D0C04">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26 - 35 Yaş</w:t>
            </w:r>
          </w:p>
        </w:tc>
        <w:tc>
          <w:tcPr>
            <w:tcW w:w="1275" w:type="dxa"/>
            <w:tcBorders>
              <w:top w:val="nil"/>
              <w:left w:val="nil"/>
              <w:bottom w:val="single" w:sz="4" w:space="0" w:color="auto"/>
              <w:right w:val="nil"/>
            </w:tcBorders>
            <w:shd w:val="clear" w:color="000000" w:fill="EEECE1"/>
            <w:noWrap/>
            <w:vAlign w:val="center"/>
            <w:hideMark/>
          </w:tcPr>
          <w:p w:rsidR="00880D29" w:rsidRPr="00925F48" w:rsidRDefault="00880D29" w:rsidP="007D0C04">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 xml:space="preserve">36 </w:t>
            </w:r>
            <w:r>
              <w:rPr>
                <w:rFonts w:eastAsia="Times New Roman" w:cs="Times New Roman"/>
                <w:color w:val="000000"/>
                <w:kern w:val="0"/>
                <w:lang w:eastAsia="tr-TR" w:bidi="ar-SA"/>
              </w:rPr>
              <w:t xml:space="preserve">Yaş </w:t>
            </w:r>
            <w:r w:rsidRPr="00925F48">
              <w:rPr>
                <w:rFonts w:eastAsia="Times New Roman" w:cs="Times New Roman"/>
                <w:color w:val="000000"/>
                <w:kern w:val="0"/>
                <w:lang w:eastAsia="tr-TR" w:bidi="ar-SA"/>
              </w:rPr>
              <w:t>ve Üzeri</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80D29" w:rsidRPr="00925F48" w:rsidRDefault="00880D29" w:rsidP="007D0C04">
            <w:pPr>
              <w:widowControl/>
              <w:suppressAutoHyphens w:val="0"/>
              <w:rPr>
                <w:rFonts w:eastAsia="Times New Roman" w:cs="Times New Roman"/>
                <w:b/>
                <w:bCs/>
                <w:color w:val="FF0000"/>
                <w:kern w:val="0"/>
                <w:sz w:val="28"/>
                <w:szCs w:val="28"/>
                <w:lang w:eastAsia="tr-TR" w:bidi="ar-SA"/>
              </w:rPr>
            </w:pPr>
          </w:p>
        </w:tc>
      </w:tr>
      <w:tr w:rsidR="0003490E" w:rsidRPr="00925F48" w:rsidTr="007D0C04">
        <w:trPr>
          <w:trHeight w:val="585"/>
        </w:trPr>
        <w:tc>
          <w:tcPr>
            <w:tcW w:w="870" w:type="dxa"/>
            <w:vMerge w:val="restart"/>
            <w:tcBorders>
              <w:top w:val="single" w:sz="4" w:space="0" w:color="auto"/>
              <w:left w:val="single" w:sz="4" w:space="0" w:color="auto"/>
              <w:right w:val="single" w:sz="4" w:space="0" w:color="auto"/>
            </w:tcBorders>
            <w:shd w:val="clear" w:color="000000" w:fill="EEECE1"/>
            <w:noWrap/>
            <w:textDirection w:val="btLr"/>
            <w:vAlign w:val="center"/>
            <w:hideMark/>
          </w:tcPr>
          <w:p w:rsidR="0003490E" w:rsidRPr="00925F48" w:rsidRDefault="0003490E" w:rsidP="007D0C04">
            <w:pPr>
              <w:jc w:val="center"/>
              <w:rPr>
                <w:rFonts w:eastAsia="Times New Roman" w:cs="Times New Roman"/>
                <w:b/>
                <w:bCs/>
                <w:color w:val="000000"/>
                <w:kern w:val="0"/>
                <w:lang w:eastAsia="tr-TR" w:bidi="ar-SA"/>
              </w:rPr>
            </w:pPr>
            <w:r w:rsidRPr="00925F48">
              <w:rPr>
                <w:rFonts w:eastAsia="Times New Roman" w:cs="Times New Roman"/>
                <w:b/>
                <w:bCs/>
                <w:color w:val="000000"/>
                <w:kern w:val="0"/>
                <w:lang w:eastAsia="tr-TR" w:bidi="ar-SA"/>
              </w:rPr>
              <w:t>Eğitim Durumu</w:t>
            </w:r>
          </w:p>
        </w:tc>
        <w:tc>
          <w:tcPr>
            <w:tcW w:w="1417" w:type="dxa"/>
            <w:vMerge w:val="restart"/>
            <w:tcBorders>
              <w:top w:val="single" w:sz="4" w:space="0" w:color="auto"/>
              <w:left w:val="single" w:sz="4" w:space="0" w:color="auto"/>
              <w:right w:val="single" w:sz="4" w:space="0" w:color="auto"/>
            </w:tcBorders>
            <w:shd w:val="clear" w:color="auto" w:fill="auto"/>
            <w:noWrap/>
            <w:vAlign w:val="center"/>
            <w:hideMark/>
          </w:tcPr>
          <w:p w:rsidR="0003490E" w:rsidRPr="00925F48" w:rsidRDefault="0003490E" w:rsidP="007D0C04">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 xml:space="preserve">Yüksek </w:t>
            </w:r>
            <w:r w:rsidRPr="00925F48">
              <w:rPr>
                <w:rFonts w:eastAsia="Times New Roman" w:cs="Times New Roman"/>
                <w:color w:val="000000"/>
                <w:kern w:val="0"/>
                <w:lang w:eastAsia="tr-TR" w:bidi="ar-SA"/>
              </w:rPr>
              <w:br/>
              <w:t>Lisans</w:t>
            </w:r>
          </w:p>
        </w:tc>
        <w:tc>
          <w:tcPr>
            <w:tcW w:w="1304" w:type="dxa"/>
            <w:tcBorders>
              <w:top w:val="nil"/>
              <w:left w:val="nil"/>
              <w:bottom w:val="single" w:sz="4" w:space="0" w:color="auto"/>
              <w:right w:val="single" w:sz="4" w:space="0" w:color="auto"/>
            </w:tcBorders>
            <w:shd w:val="clear" w:color="auto" w:fill="auto"/>
            <w:noWrap/>
            <w:vAlign w:val="center"/>
            <w:hideMark/>
          </w:tcPr>
          <w:p w:rsidR="0003490E" w:rsidRPr="00925F48" w:rsidRDefault="0003490E" w:rsidP="007D0C04">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Sayı</w:t>
            </w:r>
          </w:p>
        </w:tc>
        <w:tc>
          <w:tcPr>
            <w:tcW w:w="1673" w:type="dxa"/>
            <w:tcBorders>
              <w:top w:val="nil"/>
              <w:left w:val="nil"/>
              <w:bottom w:val="single" w:sz="4" w:space="0" w:color="auto"/>
              <w:right w:val="single" w:sz="4" w:space="0" w:color="auto"/>
            </w:tcBorders>
            <w:shd w:val="clear" w:color="auto" w:fill="auto"/>
            <w:noWrap/>
            <w:vAlign w:val="center"/>
            <w:hideMark/>
          </w:tcPr>
          <w:p w:rsidR="0003490E" w:rsidRPr="00925F48" w:rsidRDefault="0003490E" w:rsidP="007D0C04">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w:t>
            </w:r>
          </w:p>
        </w:tc>
        <w:tc>
          <w:tcPr>
            <w:tcW w:w="1418" w:type="dxa"/>
            <w:tcBorders>
              <w:top w:val="nil"/>
              <w:left w:val="nil"/>
              <w:bottom w:val="single" w:sz="4" w:space="0" w:color="auto"/>
              <w:right w:val="single" w:sz="4" w:space="0" w:color="auto"/>
            </w:tcBorders>
            <w:shd w:val="clear" w:color="auto" w:fill="auto"/>
            <w:noWrap/>
            <w:vAlign w:val="center"/>
            <w:hideMark/>
          </w:tcPr>
          <w:p w:rsidR="0003490E" w:rsidRPr="00925F48" w:rsidRDefault="0003490E"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275" w:type="dxa"/>
            <w:tcBorders>
              <w:top w:val="nil"/>
              <w:left w:val="nil"/>
              <w:bottom w:val="single" w:sz="4" w:space="0" w:color="auto"/>
              <w:right w:val="single" w:sz="4" w:space="0" w:color="auto"/>
            </w:tcBorders>
            <w:shd w:val="clear" w:color="auto" w:fill="auto"/>
            <w:noWrap/>
            <w:vAlign w:val="center"/>
            <w:hideMark/>
          </w:tcPr>
          <w:p w:rsidR="0003490E" w:rsidRPr="00925F48" w:rsidRDefault="0003490E" w:rsidP="007D0C04">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000000" w:fill="EEECE1"/>
            <w:noWrap/>
            <w:vAlign w:val="center"/>
            <w:hideMark/>
          </w:tcPr>
          <w:p w:rsidR="0003490E" w:rsidRPr="00925F48" w:rsidRDefault="0003490E" w:rsidP="007D0C04">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w:t>
            </w:r>
          </w:p>
        </w:tc>
      </w:tr>
      <w:tr w:rsidR="0003490E" w:rsidRPr="00925F48" w:rsidTr="007D0C04">
        <w:trPr>
          <w:trHeight w:val="585"/>
        </w:trPr>
        <w:tc>
          <w:tcPr>
            <w:tcW w:w="870" w:type="dxa"/>
            <w:vMerge/>
            <w:tcBorders>
              <w:left w:val="single" w:sz="4" w:space="0" w:color="auto"/>
              <w:right w:val="single" w:sz="4" w:space="0" w:color="auto"/>
            </w:tcBorders>
            <w:shd w:val="clear" w:color="000000" w:fill="EEECE1"/>
            <w:noWrap/>
            <w:textDirection w:val="btLr"/>
            <w:vAlign w:val="center"/>
            <w:hideMark/>
          </w:tcPr>
          <w:p w:rsidR="0003490E" w:rsidRPr="00925F48" w:rsidRDefault="0003490E" w:rsidP="007D0C04">
            <w:pPr>
              <w:jc w:val="center"/>
              <w:rPr>
                <w:rFonts w:eastAsia="Times New Roman" w:cs="Times New Roman"/>
                <w:b/>
                <w:bCs/>
                <w:color w:val="000000"/>
                <w:kern w:val="0"/>
                <w:lang w:eastAsia="tr-TR" w:bidi="ar-SA"/>
              </w:rPr>
            </w:pPr>
          </w:p>
        </w:tc>
        <w:tc>
          <w:tcPr>
            <w:tcW w:w="1417" w:type="dxa"/>
            <w:vMerge/>
            <w:tcBorders>
              <w:left w:val="single" w:sz="4" w:space="0" w:color="auto"/>
              <w:bottom w:val="single" w:sz="4" w:space="0" w:color="000000"/>
              <w:right w:val="single" w:sz="4" w:space="0" w:color="auto"/>
            </w:tcBorders>
            <w:shd w:val="clear" w:color="auto" w:fill="auto"/>
            <w:noWrap/>
            <w:vAlign w:val="center"/>
            <w:hideMark/>
          </w:tcPr>
          <w:p w:rsidR="0003490E" w:rsidRPr="00925F48" w:rsidRDefault="0003490E" w:rsidP="007D0C04">
            <w:pPr>
              <w:widowControl/>
              <w:suppressAutoHyphens w:val="0"/>
              <w:jc w:val="center"/>
              <w:rPr>
                <w:rFonts w:eastAsia="Times New Roman" w:cs="Times New Roman"/>
                <w:color w:val="000000"/>
                <w:kern w:val="0"/>
                <w:lang w:eastAsia="tr-TR" w:bidi="ar-SA"/>
              </w:rPr>
            </w:pPr>
          </w:p>
        </w:tc>
        <w:tc>
          <w:tcPr>
            <w:tcW w:w="1304" w:type="dxa"/>
            <w:tcBorders>
              <w:top w:val="nil"/>
              <w:left w:val="nil"/>
              <w:bottom w:val="single" w:sz="4" w:space="0" w:color="auto"/>
              <w:right w:val="single" w:sz="4" w:space="0" w:color="auto"/>
            </w:tcBorders>
            <w:shd w:val="clear" w:color="auto" w:fill="auto"/>
            <w:noWrap/>
            <w:vAlign w:val="center"/>
            <w:hideMark/>
          </w:tcPr>
          <w:p w:rsidR="0003490E" w:rsidRPr="00925F48" w:rsidRDefault="0003490E" w:rsidP="007D0C04">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Yüzde</w:t>
            </w:r>
          </w:p>
        </w:tc>
        <w:tc>
          <w:tcPr>
            <w:tcW w:w="1673" w:type="dxa"/>
            <w:tcBorders>
              <w:top w:val="nil"/>
              <w:left w:val="nil"/>
              <w:bottom w:val="single" w:sz="4" w:space="0" w:color="auto"/>
              <w:right w:val="single" w:sz="4" w:space="0" w:color="auto"/>
            </w:tcBorders>
            <w:shd w:val="clear" w:color="auto" w:fill="auto"/>
            <w:noWrap/>
            <w:vAlign w:val="center"/>
            <w:hideMark/>
          </w:tcPr>
          <w:p w:rsidR="0003490E" w:rsidRPr="00925F48" w:rsidRDefault="0003490E"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418" w:type="dxa"/>
            <w:tcBorders>
              <w:top w:val="nil"/>
              <w:left w:val="nil"/>
              <w:bottom w:val="single" w:sz="4" w:space="0" w:color="auto"/>
              <w:right w:val="single" w:sz="4" w:space="0" w:color="auto"/>
            </w:tcBorders>
            <w:shd w:val="clear" w:color="auto" w:fill="auto"/>
            <w:noWrap/>
            <w:vAlign w:val="center"/>
            <w:hideMark/>
          </w:tcPr>
          <w:p w:rsidR="0003490E" w:rsidRPr="00925F48" w:rsidRDefault="0003490E"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275" w:type="dxa"/>
            <w:tcBorders>
              <w:top w:val="nil"/>
              <w:left w:val="nil"/>
              <w:bottom w:val="single" w:sz="4" w:space="0" w:color="auto"/>
              <w:right w:val="single" w:sz="4" w:space="0" w:color="auto"/>
            </w:tcBorders>
            <w:shd w:val="clear" w:color="auto" w:fill="auto"/>
            <w:noWrap/>
            <w:vAlign w:val="center"/>
            <w:hideMark/>
          </w:tcPr>
          <w:p w:rsidR="0003490E" w:rsidRPr="00925F48" w:rsidRDefault="0003490E"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000000" w:fill="EEECE1"/>
            <w:noWrap/>
            <w:vAlign w:val="center"/>
            <w:hideMark/>
          </w:tcPr>
          <w:p w:rsidR="0003490E" w:rsidRPr="00925F48" w:rsidRDefault="0003490E" w:rsidP="007D0C04">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w:t>
            </w:r>
          </w:p>
        </w:tc>
      </w:tr>
      <w:tr w:rsidR="0003490E" w:rsidRPr="00925F48" w:rsidTr="007D0C04">
        <w:trPr>
          <w:trHeight w:val="585"/>
        </w:trPr>
        <w:tc>
          <w:tcPr>
            <w:tcW w:w="870" w:type="dxa"/>
            <w:vMerge/>
            <w:tcBorders>
              <w:left w:val="single" w:sz="4" w:space="0" w:color="auto"/>
              <w:right w:val="single" w:sz="4" w:space="0" w:color="auto"/>
            </w:tcBorders>
            <w:shd w:val="clear" w:color="000000" w:fill="EEECE1"/>
            <w:noWrap/>
            <w:textDirection w:val="btLr"/>
            <w:vAlign w:val="center"/>
            <w:hideMark/>
          </w:tcPr>
          <w:p w:rsidR="0003490E" w:rsidRPr="00925F48" w:rsidRDefault="0003490E" w:rsidP="007D0C04">
            <w:pPr>
              <w:widowControl/>
              <w:suppressAutoHyphens w:val="0"/>
              <w:jc w:val="center"/>
              <w:rPr>
                <w:rFonts w:eastAsia="Times New Roman" w:cs="Times New Roman"/>
                <w:b/>
                <w:bCs/>
                <w:color w:val="000000"/>
                <w:kern w:val="0"/>
                <w:lang w:eastAsia="tr-TR" w:bidi="ar-SA"/>
              </w:rPr>
            </w:pP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490E" w:rsidRPr="00925F48" w:rsidRDefault="0003490E" w:rsidP="0003490E">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Lisans</w:t>
            </w:r>
          </w:p>
        </w:tc>
        <w:tc>
          <w:tcPr>
            <w:tcW w:w="1304" w:type="dxa"/>
            <w:tcBorders>
              <w:top w:val="nil"/>
              <w:left w:val="nil"/>
              <w:bottom w:val="single" w:sz="4" w:space="0" w:color="auto"/>
              <w:right w:val="single" w:sz="4" w:space="0" w:color="auto"/>
            </w:tcBorders>
            <w:shd w:val="clear" w:color="auto" w:fill="auto"/>
            <w:noWrap/>
            <w:vAlign w:val="center"/>
            <w:hideMark/>
          </w:tcPr>
          <w:p w:rsidR="0003490E" w:rsidRPr="00925F48" w:rsidRDefault="0003490E" w:rsidP="007D0C04">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Sayı</w:t>
            </w:r>
          </w:p>
        </w:tc>
        <w:tc>
          <w:tcPr>
            <w:tcW w:w="1673" w:type="dxa"/>
            <w:tcBorders>
              <w:top w:val="nil"/>
              <w:left w:val="nil"/>
              <w:bottom w:val="single" w:sz="4" w:space="0" w:color="auto"/>
              <w:right w:val="single" w:sz="4" w:space="0" w:color="auto"/>
            </w:tcBorders>
            <w:shd w:val="clear" w:color="auto" w:fill="auto"/>
            <w:noWrap/>
            <w:vAlign w:val="center"/>
            <w:hideMark/>
          </w:tcPr>
          <w:p w:rsidR="0003490E" w:rsidRPr="00925F48" w:rsidRDefault="00E71051"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418" w:type="dxa"/>
            <w:tcBorders>
              <w:top w:val="nil"/>
              <w:left w:val="nil"/>
              <w:bottom w:val="single" w:sz="4" w:space="0" w:color="auto"/>
              <w:right w:val="single" w:sz="4" w:space="0" w:color="auto"/>
            </w:tcBorders>
            <w:shd w:val="clear" w:color="auto" w:fill="auto"/>
            <w:noWrap/>
            <w:vAlign w:val="center"/>
            <w:hideMark/>
          </w:tcPr>
          <w:p w:rsidR="0003490E" w:rsidRPr="00925F48" w:rsidRDefault="00E71051"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3</w:t>
            </w:r>
          </w:p>
        </w:tc>
        <w:tc>
          <w:tcPr>
            <w:tcW w:w="1275" w:type="dxa"/>
            <w:tcBorders>
              <w:top w:val="nil"/>
              <w:left w:val="nil"/>
              <w:bottom w:val="single" w:sz="4" w:space="0" w:color="auto"/>
              <w:right w:val="single" w:sz="4" w:space="0" w:color="auto"/>
            </w:tcBorders>
            <w:shd w:val="clear" w:color="auto" w:fill="auto"/>
            <w:noWrap/>
            <w:vAlign w:val="center"/>
            <w:hideMark/>
          </w:tcPr>
          <w:p w:rsidR="00E71051" w:rsidRPr="00925F48" w:rsidRDefault="00E71051"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3</w:t>
            </w:r>
          </w:p>
        </w:tc>
        <w:tc>
          <w:tcPr>
            <w:tcW w:w="1134" w:type="dxa"/>
            <w:tcBorders>
              <w:top w:val="nil"/>
              <w:left w:val="nil"/>
              <w:bottom w:val="single" w:sz="4" w:space="0" w:color="auto"/>
              <w:right w:val="single" w:sz="4" w:space="0" w:color="auto"/>
            </w:tcBorders>
            <w:shd w:val="clear" w:color="000000" w:fill="EEECE1"/>
            <w:noWrap/>
            <w:vAlign w:val="center"/>
            <w:hideMark/>
          </w:tcPr>
          <w:p w:rsidR="0003490E" w:rsidRPr="00925F48" w:rsidRDefault="008401EA" w:rsidP="007D0C04">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6</w:t>
            </w:r>
          </w:p>
        </w:tc>
      </w:tr>
      <w:tr w:rsidR="0003490E" w:rsidRPr="00925F48" w:rsidTr="0003490E">
        <w:trPr>
          <w:trHeight w:val="585"/>
        </w:trPr>
        <w:tc>
          <w:tcPr>
            <w:tcW w:w="870" w:type="dxa"/>
            <w:vMerge/>
            <w:tcBorders>
              <w:left w:val="single" w:sz="4" w:space="0" w:color="auto"/>
              <w:right w:val="single" w:sz="4" w:space="0" w:color="auto"/>
            </w:tcBorders>
            <w:vAlign w:val="center"/>
            <w:hideMark/>
          </w:tcPr>
          <w:p w:rsidR="0003490E" w:rsidRPr="00925F48" w:rsidRDefault="0003490E" w:rsidP="007D0C04">
            <w:pPr>
              <w:widowControl/>
              <w:suppressAutoHyphens w:val="0"/>
              <w:rPr>
                <w:rFonts w:eastAsia="Times New Roman" w:cs="Times New Roman"/>
                <w:b/>
                <w:bCs/>
                <w:color w:val="000000"/>
                <w:kern w:val="0"/>
                <w:lang w:eastAsia="tr-TR" w:bidi="ar-SA"/>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3490E" w:rsidRPr="00925F48" w:rsidRDefault="0003490E" w:rsidP="0003490E">
            <w:pPr>
              <w:widowControl/>
              <w:suppressAutoHyphens w:val="0"/>
              <w:jc w:val="center"/>
              <w:rPr>
                <w:rFonts w:eastAsia="Times New Roman" w:cs="Times New Roman"/>
                <w:color w:val="000000"/>
                <w:kern w:val="0"/>
                <w:lang w:eastAsia="tr-TR" w:bidi="ar-SA"/>
              </w:rPr>
            </w:pPr>
          </w:p>
        </w:tc>
        <w:tc>
          <w:tcPr>
            <w:tcW w:w="1304" w:type="dxa"/>
            <w:tcBorders>
              <w:top w:val="nil"/>
              <w:left w:val="nil"/>
              <w:bottom w:val="single" w:sz="4" w:space="0" w:color="auto"/>
              <w:right w:val="single" w:sz="4" w:space="0" w:color="auto"/>
            </w:tcBorders>
            <w:shd w:val="clear" w:color="auto" w:fill="auto"/>
            <w:noWrap/>
            <w:vAlign w:val="center"/>
            <w:hideMark/>
          </w:tcPr>
          <w:p w:rsidR="0003490E" w:rsidRPr="00925F48" w:rsidRDefault="0003490E" w:rsidP="007D0C04">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Yüzde</w:t>
            </w:r>
          </w:p>
        </w:tc>
        <w:tc>
          <w:tcPr>
            <w:tcW w:w="1673" w:type="dxa"/>
            <w:tcBorders>
              <w:top w:val="nil"/>
              <w:left w:val="nil"/>
              <w:bottom w:val="single" w:sz="4" w:space="0" w:color="auto"/>
              <w:right w:val="single" w:sz="4" w:space="0" w:color="auto"/>
            </w:tcBorders>
            <w:shd w:val="clear" w:color="auto" w:fill="auto"/>
            <w:noWrap/>
            <w:vAlign w:val="center"/>
            <w:hideMark/>
          </w:tcPr>
          <w:p w:rsidR="0003490E" w:rsidRPr="00925F48" w:rsidRDefault="008401EA" w:rsidP="00880D29">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418" w:type="dxa"/>
            <w:tcBorders>
              <w:top w:val="nil"/>
              <w:left w:val="nil"/>
              <w:bottom w:val="single" w:sz="4" w:space="0" w:color="auto"/>
              <w:right w:val="single" w:sz="4" w:space="0" w:color="auto"/>
            </w:tcBorders>
            <w:shd w:val="clear" w:color="auto" w:fill="auto"/>
            <w:noWrap/>
            <w:vAlign w:val="center"/>
            <w:hideMark/>
          </w:tcPr>
          <w:p w:rsidR="0003490E" w:rsidRPr="00925F48" w:rsidRDefault="008401EA"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 27,27</w:t>
            </w:r>
          </w:p>
        </w:tc>
        <w:tc>
          <w:tcPr>
            <w:tcW w:w="1275" w:type="dxa"/>
            <w:tcBorders>
              <w:top w:val="nil"/>
              <w:left w:val="nil"/>
              <w:bottom w:val="single" w:sz="4" w:space="0" w:color="auto"/>
              <w:right w:val="single" w:sz="4" w:space="0" w:color="auto"/>
            </w:tcBorders>
            <w:shd w:val="clear" w:color="auto" w:fill="auto"/>
            <w:noWrap/>
            <w:vAlign w:val="center"/>
            <w:hideMark/>
          </w:tcPr>
          <w:p w:rsidR="0003490E" w:rsidRPr="00925F48" w:rsidRDefault="008401EA" w:rsidP="00880D29">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 27,27</w:t>
            </w:r>
          </w:p>
        </w:tc>
        <w:tc>
          <w:tcPr>
            <w:tcW w:w="1134" w:type="dxa"/>
            <w:tcBorders>
              <w:top w:val="nil"/>
              <w:left w:val="nil"/>
              <w:bottom w:val="single" w:sz="4" w:space="0" w:color="auto"/>
              <w:right w:val="single" w:sz="4" w:space="0" w:color="auto"/>
            </w:tcBorders>
            <w:shd w:val="clear" w:color="000000" w:fill="EEECE1"/>
            <w:noWrap/>
            <w:vAlign w:val="center"/>
            <w:hideMark/>
          </w:tcPr>
          <w:p w:rsidR="0003490E" w:rsidRPr="00925F48" w:rsidRDefault="008401EA" w:rsidP="007D0C04">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 54,54</w:t>
            </w:r>
          </w:p>
        </w:tc>
      </w:tr>
      <w:tr w:rsidR="0003490E" w:rsidRPr="00925F48" w:rsidTr="0003490E">
        <w:trPr>
          <w:trHeight w:val="585"/>
        </w:trPr>
        <w:tc>
          <w:tcPr>
            <w:tcW w:w="870" w:type="dxa"/>
            <w:vMerge/>
            <w:tcBorders>
              <w:left w:val="single" w:sz="4" w:space="0" w:color="auto"/>
              <w:right w:val="single" w:sz="4" w:space="0" w:color="auto"/>
            </w:tcBorders>
            <w:vAlign w:val="center"/>
            <w:hideMark/>
          </w:tcPr>
          <w:p w:rsidR="0003490E" w:rsidRPr="00925F48" w:rsidRDefault="0003490E" w:rsidP="007D0C04">
            <w:pPr>
              <w:widowControl/>
              <w:suppressAutoHyphens w:val="0"/>
              <w:rPr>
                <w:rFonts w:eastAsia="Times New Roman" w:cs="Times New Roman"/>
                <w:b/>
                <w:bCs/>
                <w:color w:val="000000"/>
                <w:kern w:val="0"/>
                <w:lang w:eastAsia="tr-TR" w:bidi="ar-SA"/>
              </w:rPr>
            </w:pPr>
          </w:p>
        </w:tc>
        <w:tc>
          <w:tcPr>
            <w:tcW w:w="1417" w:type="dxa"/>
            <w:vMerge w:val="restart"/>
            <w:tcBorders>
              <w:top w:val="nil"/>
              <w:left w:val="single" w:sz="4" w:space="0" w:color="auto"/>
              <w:right w:val="single" w:sz="4" w:space="0" w:color="auto"/>
            </w:tcBorders>
            <w:vAlign w:val="center"/>
            <w:hideMark/>
          </w:tcPr>
          <w:p w:rsidR="0003490E" w:rsidRPr="00925F48" w:rsidRDefault="0003490E" w:rsidP="0003490E">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Önlisans</w:t>
            </w:r>
          </w:p>
        </w:tc>
        <w:tc>
          <w:tcPr>
            <w:tcW w:w="1304" w:type="dxa"/>
            <w:tcBorders>
              <w:top w:val="nil"/>
              <w:left w:val="nil"/>
              <w:bottom w:val="single" w:sz="4" w:space="0" w:color="auto"/>
              <w:right w:val="single" w:sz="4" w:space="0" w:color="auto"/>
            </w:tcBorders>
            <w:shd w:val="clear" w:color="auto" w:fill="auto"/>
            <w:noWrap/>
            <w:vAlign w:val="center"/>
            <w:hideMark/>
          </w:tcPr>
          <w:p w:rsidR="0003490E" w:rsidRPr="00925F48" w:rsidRDefault="0003490E" w:rsidP="007D0C04">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Sayı</w:t>
            </w:r>
          </w:p>
        </w:tc>
        <w:tc>
          <w:tcPr>
            <w:tcW w:w="1673" w:type="dxa"/>
            <w:tcBorders>
              <w:top w:val="nil"/>
              <w:left w:val="nil"/>
              <w:bottom w:val="single" w:sz="4" w:space="0" w:color="auto"/>
              <w:right w:val="single" w:sz="4" w:space="0" w:color="auto"/>
            </w:tcBorders>
            <w:shd w:val="clear" w:color="auto" w:fill="auto"/>
            <w:noWrap/>
            <w:vAlign w:val="center"/>
            <w:hideMark/>
          </w:tcPr>
          <w:p w:rsidR="0003490E" w:rsidRDefault="00E71051"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418" w:type="dxa"/>
            <w:tcBorders>
              <w:top w:val="nil"/>
              <w:left w:val="nil"/>
              <w:bottom w:val="single" w:sz="4" w:space="0" w:color="auto"/>
              <w:right w:val="single" w:sz="4" w:space="0" w:color="auto"/>
            </w:tcBorders>
            <w:shd w:val="clear" w:color="auto" w:fill="auto"/>
            <w:noWrap/>
            <w:vAlign w:val="center"/>
            <w:hideMark/>
          </w:tcPr>
          <w:p w:rsidR="0003490E" w:rsidRDefault="00E71051"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275" w:type="dxa"/>
            <w:tcBorders>
              <w:top w:val="nil"/>
              <w:left w:val="nil"/>
              <w:bottom w:val="single" w:sz="4" w:space="0" w:color="auto"/>
              <w:right w:val="single" w:sz="4" w:space="0" w:color="auto"/>
            </w:tcBorders>
            <w:shd w:val="clear" w:color="auto" w:fill="auto"/>
            <w:noWrap/>
            <w:vAlign w:val="center"/>
            <w:hideMark/>
          </w:tcPr>
          <w:p w:rsidR="0003490E" w:rsidRDefault="008401EA"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134" w:type="dxa"/>
            <w:tcBorders>
              <w:top w:val="nil"/>
              <w:left w:val="nil"/>
              <w:bottom w:val="single" w:sz="4" w:space="0" w:color="auto"/>
              <w:right w:val="single" w:sz="4" w:space="0" w:color="auto"/>
            </w:tcBorders>
            <w:shd w:val="clear" w:color="000000" w:fill="EEECE1"/>
            <w:noWrap/>
            <w:vAlign w:val="center"/>
            <w:hideMark/>
          </w:tcPr>
          <w:p w:rsidR="0003490E" w:rsidRDefault="008401EA" w:rsidP="007D0C04">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3</w:t>
            </w:r>
          </w:p>
        </w:tc>
      </w:tr>
      <w:tr w:rsidR="0003490E" w:rsidRPr="00925F48" w:rsidTr="0003490E">
        <w:trPr>
          <w:trHeight w:val="585"/>
        </w:trPr>
        <w:tc>
          <w:tcPr>
            <w:tcW w:w="870" w:type="dxa"/>
            <w:vMerge/>
            <w:tcBorders>
              <w:left w:val="single" w:sz="4" w:space="0" w:color="auto"/>
              <w:right w:val="single" w:sz="4" w:space="0" w:color="auto"/>
            </w:tcBorders>
            <w:vAlign w:val="center"/>
            <w:hideMark/>
          </w:tcPr>
          <w:p w:rsidR="0003490E" w:rsidRPr="00925F48" w:rsidRDefault="0003490E" w:rsidP="007D0C04">
            <w:pPr>
              <w:widowControl/>
              <w:suppressAutoHyphens w:val="0"/>
              <w:rPr>
                <w:rFonts w:eastAsia="Times New Roman" w:cs="Times New Roman"/>
                <w:b/>
                <w:bCs/>
                <w:color w:val="000000"/>
                <w:kern w:val="0"/>
                <w:lang w:eastAsia="tr-TR" w:bidi="ar-SA"/>
              </w:rPr>
            </w:pPr>
          </w:p>
        </w:tc>
        <w:tc>
          <w:tcPr>
            <w:tcW w:w="1417" w:type="dxa"/>
            <w:vMerge/>
            <w:tcBorders>
              <w:left w:val="single" w:sz="4" w:space="0" w:color="auto"/>
              <w:bottom w:val="single" w:sz="4" w:space="0" w:color="000000"/>
              <w:right w:val="single" w:sz="4" w:space="0" w:color="auto"/>
            </w:tcBorders>
            <w:vAlign w:val="center"/>
            <w:hideMark/>
          </w:tcPr>
          <w:p w:rsidR="0003490E" w:rsidRPr="00925F48" w:rsidRDefault="0003490E" w:rsidP="0003490E">
            <w:pPr>
              <w:widowControl/>
              <w:suppressAutoHyphens w:val="0"/>
              <w:jc w:val="center"/>
              <w:rPr>
                <w:rFonts w:eastAsia="Times New Roman" w:cs="Times New Roman"/>
                <w:color w:val="000000"/>
                <w:kern w:val="0"/>
                <w:lang w:eastAsia="tr-TR" w:bidi="ar-SA"/>
              </w:rPr>
            </w:pPr>
          </w:p>
        </w:tc>
        <w:tc>
          <w:tcPr>
            <w:tcW w:w="1304" w:type="dxa"/>
            <w:tcBorders>
              <w:top w:val="nil"/>
              <w:left w:val="nil"/>
              <w:bottom w:val="single" w:sz="4" w:space="0" w:color="auto"/>
              <w:right w:val="single" w:sz="4" w:space="0" w:color="auto"/>
            </w:tcBorders>
            <w:shd w:val="clear" w:color="auto" w:fill="auto"/>
            <w:noWrap/>
            <w:vAlign w:val="center"/>
            <w:hideMark/>
          </w:tcPr>
          <w:p w:rsidR="0003490E" w:rsidRPr="00925F48" w:rsidRDefault="0003490E" w:rsidP="007D0C04">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Yüzde</w:t>
            </w:r>
          </w:p>
        </w:tc>
        <w:tc>
          <w:tcPr>
            <w:tcW w:w="1673" w:type="dxa"/>
            <w:tcBorders>
              <w:top w:val="nil"/>
              <w:left w:val="nil"/>
              <w:bottom w:val="single" w:sz="4" w:space="0" w:color="auto"/>
              <w:right w:val="single" w:sz="4" w:space="0" w:color="auto"/>
            </w:tcBorders>
            <w:shd w:val="clear" w:color="auto" w:fill="auto"/>
            <w:noWrap/>
            <w:vAlign w:val="center"/>
            <w:hideMark/>
          </w:tcPr>
          <w:p w:rsidR="0003490E" w:rsidRDefault="008401EA"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 9</w:t>
            </w:r>
            <w:r w:rsidRPr="00925F48">
              <w:rPr>
                <w:rFonts w:eastAsia="Times New Roman" w:cs="Times New Roman"/>
                <w:color w:val="000000"/>
                <w:kern w:val="0"/>
                <w:lang w:eastAsia="tr-TR" w:bidi="ar-SA"/>
              </w:rPr>
              <w:t>,</w:t>
            </w:r>
            <w:r>
              <w:rPr>
                <w:rFonts w:eastAsia="Times New Roman" w:cs="Times New Roman"/>
                <w:color w:val="000000"/>
                <w:kern w:val="0"/>
                <w:lang w:eastAsia="tr-TR" w:bidi="ar-SA"/>
              </w:rPr>
              <w:t>09</w:t>
            </w:r>
          </w:p>
        </w:tc>
        <w:tc>
          <w:tcPr>
            <w:tcW w:w="1418" w:type="dxa"/>
            <w:tcBorders>
              <w:top w:val="nil"/>
              <w:left w:val="nil"/>
              <w:bottom w:val="single" w:sz="4" w:space="0" w:color="auto"/>
              <w:right w:val="single" w:sz="4" w:space="0" w:color="auto"/>
            </w:tcBorders>
            <w:shd w:val="clear" w:color="auto" w:fill="auto"/>
            <w:noWrap/>
            <w:vAlign w:val="center"/>
            <w:hideMark/>
          </w:tcPr>
          <w:p w:rsidR="0003490E" w:rsidRDefault="008401EA"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 9</w:t>
            </w:r>
            <w:r w:rsidRPr="00925F48">
              <w:rPr>
                <w:rFonts w:eastAsia="Times New Roman" w:cs="Times New Roman"/>
                <w:color w:val="000000"/>
                <w:kern w:val="0"/>
                <w:lang w:eastAsia="tr-TR" w:bidi="ar-SA"/>
              </w:rPr>
              <w:t>,</w:t>
            </w:r>
            <w:r>
              <w:rPr>
                <w:rFonts w:eastAsia="Times New Roman" w:cs="Times New Roman"/>
                <w:color w:val="000000"/>
                <w:kern w:val="0"/>
                <w:lang w:eastAsia="tr-TR" w:bidi="ar-SA"/>
              </w:rPr>
              <w:t>09</w:t>
            </w:r>
          </w:p>
        </w:tc>
        <w:tc>
          <w:tcPr>
            <w:tcW w:w="1275" w:type="dxa"/>
            <w:tcBorders>
              <w:top w:val="nil"/>
              <w:left w:val="nil"/>
              <w:bottom w:val="single" w:sz="4" w:space="0" w:color="auto"/>
              <w:right w:val="single" w:sz="4" w:space="0" w:color="auto"/>
            </w:tcBorders>
            <w:shd w:val="clear" w:color="auto" w:fill="auto"/>
            <w:noWrap/>
            <w:vAlign w:val="center"/>
            <w:hideMark/>
          </w:tcPr>
          <w:p w:rsidR="0003490E" w:rsidRDefault="008401EA"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 9</w:t>
            </w:r>
            <w:r w:rsidRPr="00925F48">
              <w:rPr>
                <w:rFonts w:eastAsia="Times New Roman" w:cs="Times New Roman"/>
                <w:color w:val="000000"/>
                <w:kern w:val="0"/>
                <w:lang w:eastAsia="tr-TR" w:bidi="ar-SA"/>
              </w:rPr>
              <w:t>,</w:t>
            </w:r>
            <w:r>
              <w:rPr>
                <w:rFonts w:eastAsia="Times New Roman" w:cs="Times New Roman"/>
                <w:color w:val="000000"/>
                <w:kern w:val="0"/>
                <w:lang w:eastAsia="tr-TR" w:bidi="ar-SA"/>
              </w:rPr>
              <w:t>09</w:t>
            </w:r>
          </w:p>
        </w:tc>
        <w:tc>
          <w:tcPr>
            <w:tcW w:w="1134" w:type="dxa"/>
            <w:tcBorders>
              <w:top w:val="nil"/>
              <w:left w:val="nil"/>
              <w:bottom w:val="single" w:sz="4" w:space="0" w:color="auto"/>
              <w:right w:val="single" w:sz="4" w:space="0" w:color="auto"/>
            </w:tcBorders>
            <w:shd w:val="clear" w:color="000000" w:fill="EEECE1"/>
            <w:noWrap/>
            <w:vAlign w:val="center"/>
            <w:hideMark/>
          </w:tcPr>
          <w:p w:rsidR="0003490E" w:rsidRDefault="008401EA" w:rsidP="007D0C04">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 27,27</w:t>
            </w:r>
          </w:p>
        </w:tc>
      </w:tr>
      <w:tr w:rsidR="00E71051" w:rsidRPr="00925F48" w:rsidTr="0003490E">
        <w:trPr>
          <w:trHeight w:val="585"/>
        </w:trPr>
        <w:tc>
          <w:tcPr>
            <w:tcW w:w="870" w:type="dxa"/>
            <w:vMerge/>
            <w:tcBorders>
              <w:left w:val="single" w:sz="4" w:space="0" w:color="auto"/>
              <w:right w:val="single" w:sz="4" w:space="0" w:color="auto"/>
            </w:tcBorders>
            <w:vAlign w:val="center"/>
            <w:hideMark/>
          </w:tcPr>
          <w:p w:rsidR="00E71051" w:rsidRPr="00925F48" w:rsidRDefault="00E71051" w:rsidP="007D0C04">
            <w:pPr>
              <w:widowControl/>
              <w:suppressAutoHyphens w:val="0"/>
              <w:rPr>
                <w:rFonts w:eastAsia="Times New Roman" w:cs="Times New Roman"/>
                <w:b/>
                <w:bCs/>
                <w:color w:val="000000"/>
                <w:kern w:val="0"/>
                <w:lang w:eastAsia="tr-TR" w:bidi="ar-SA"/>
              </w:rPr>
            </w:pPr>
          </w:p>
        </w:tc>
        <w:tc>
          <w:tcPr>
            <w:tcW w:w="1417" w:type="dxa"/>
            <w:vMerge w:val="restart"/>
            <w:tcBorders>
              <w:top w:val="nil"/>
              <w:left w:val="single" w:sz="4" w:space="0" w:color="auto"/>
              <w:right w:val="single" w:sz="4" w:space="0" w:color="auto"/>
            </w:tcBorders>
            <w:vAlign w:val="center"/>
            <w:hideMark/>
          </w:tcPr>
          <w:p w:rsidR="00E71051" w:rsidRPr="00925F48" w:rsidRDefault="00E71051" w:rsidP="0003490E">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Lise</w:t>
            </w:r>
          </w:p>
        </w:tc>
        <w:tc>
          <w:tcPr>
            <w:tcW w:w="1304" w:type="dxa"/>
            <w:tcBorders>
              <w:top w:val="nil"/>
              <w:left w:val="nil"/>
              <w:bottom w:val="single" w:sz="4" w:space="0" w:color="auto"/>
              <w:right w:val="single" w:sz="4" w:space="0" w:color="auto"/>
            </w:tcBorders>
            <w:shd w:val="clear" w:color="auto" w:fill="auto"/>
            <w:noWrap/>
            <w:vAlign w:val="center"/>
            <w:hideMark/>
          </w:tcPr>
          <w:p w:rsidR="00E71051" w:rsidRPr="00925F48" w:rsidRDefault="00E71051" w:rsidP="007D0C04">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Sayı</w:t>
            </w:r>
          </w:p>
        </w:tc>
        <w:tc>
          <w:tcPr>
            <w:tcW w:w="1673" w:type="dxa"/>
            <w:tcBorders>
              <w:top w:val="nil"/>
              <w:left w:val="nil"/>
              <w:bottom w:val="single" w:sz="4" w:space="0" w:color="auto"/>
              <w:right w:val="single" w:sz="4" w:space="0" w:color="auto"/>
            </w:tcBorders>
            <w:shd w:val="clear" w:color="auto" w:fill="auto"/>
            <w:noWrap/>
            <w:vAlign w:val="center"/>
            <w:hideMark/>
          </w:tcPr>
          <w:p w:rsidR="00E71051" w:rsidRDefault="008401EA"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418" w:type="dxa"/>
            <w:tcBorders>
              <w:top w:val="nil"/>
              <w:left w:val="nil"/>
              <w:bottom w:val="single" w:sz="4" w:space="0" w:color="auto"/>
              <w:right w:val="single" w:sz="4" w:space="0" w:color="auto"/>
            </w:tcBorders>
            <w:shd w:val="clear" w:color="auto" w:fill="auto"/>
            <w:noWrap/>
            <w:vAlign w:val="center"/>
            <w:hideMark/>
          </w:tcPr>
          <w:p w:rsidR="00E71051" w:rsidRDefault="008401EA"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2</w:t>
            </w:r>
          </w:p>
        </w:tc>
        <w:tc>
          <w:tcPr>
            <w:tcW w:w="1275" w:type="dxa"/>
            <w:tcBorders>
              <w:top w:val="nil"/>
              <w:left w:val="nil"/>
              <w:bottom w:val="single" w:sz="4" w:space="0" w:color="auto"/>
              <w:right w:val="single" w:sz="4" w:space="0" w:color="auto"/>
            </w:tcBorders>
            <w:shd w:val="clear" w:color="auto" w:fill="auto"/>
            <w:noWrap/>
            <w:vAlign w:val="center"/>
            <w:hideMark/>
          </w:tcPr>
          <w:p w:rsidR="00E71051" w:rsidRDefault="008401EA"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000000" w:fill="EEECE1"/>
            <w:noWrap/>
            <w:vAlign w:val="center"/>
            <w:hideMark/>
          </w:tcPr>
          <w:p w:rsidR="00E71051" w:rsidRDefault="008401EA" w:rsidP="007D0C04">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2</w:t>
            </w:r>
          </w:p>
        </w:tc>
      </w:tr>
      <w:tr w:rsidR="00E71051" w:rsidRPr="00925F48" w:rsidTr="007D0C04">
        <w:trPr>
          <w:trHeight w:val="585"/>
        </w:trPr>
        <w:tc>
          <w:tcPr>
            <w:tcW w:w="870" w:type="dxa"/>
            <w:vMerge/>
            <w:tcBorders>
              <w:left w:val="single" w:sz="4" w:space="0" w:color="auto"/>
              <w:bottom w:val="single" w:sz="4" w:space="0" w:color="auto"/>
              <w:right w:val="single" w:sz="4" w:space="0" w:color="auto"/>
            </w:tcBorders>
            <w:vAlign w:val="center"/>
            <w:hideMark/>
          </w:tcPr>
          <w:p w:rsidR="00E71051" w:rsidRPr="00925F48" w:rsidRDefault="00E71051" w:rsidP="007D0C04">
            <w:pPr>
              <w:widowControl/>
              <w:suppressAutoHyphens w:val="0"/>
              <w:rPr>
                <w:rFonts w:eastAsia="Times New Roman" w:cs="Times New Roman"/>
                <w:b/>
                <w:bCs/>
                <w:color w:val="000000"/>
                <w:kern w:val="0"/>
                <w:lang w:eastAsia="tr-TR" w:bidi="ar-SA"/>
              </w:rPr>
            </w:pPr>
          </w:p>
        </w:tc>
        <w:tc>
          <w:tcPr>
            <w:tcW w:w="1417" w:type="dxa"/>
            <w:vMerge/>
            <w:tcBorders>
              <w:left w:val="single" w:sz="4" w:space="0" w:color="auto"/>
              <w:bottom w:val="single" w:sz="4" w:space="0" w:color="000000"/>
              <w:right w:val="single" w:sz="4" w:space="0" w:color="auto"/>
            </w:tcBorders>
            <w:vAlign w:val="center"/>
            <w:hideMark/>
          </w:tcPr>
          <w:p w:rsidR="00E71051" w:rsidRPr="00925F48" w:rsidRDefault="00E71051" w:rsidP="007D0C04">
            <w:pPr>
              <w:widowControl/>
              <w:suppressAutoHyphens w:val="0"/>
              <w:rPr>
                <w:rFonts w:eastAsia="Times New Roman" w:cs="Times New Roman"/>
                <w:color w:val="000000"/>
                <w:kern w:val="0"/>
                <w:lang w:eastAsia="tr-TR" w:bidi="ar-SA"/>
              </w:rPr>
            </w:pPr>
          </w:p>
        </w:tc>
        <w:tc>
          <w:tcPr>
            <w:tcW w:w="1304" w:type="dxa"/>
            <w:tcBorders>
              <w:top w:val="nil"/>
              <w:left w:val="nil"/>
              <w:bottom w:val="single" w:sz="4" w:space="0" w:color="auto"/>
              <w:right w:val="single" w:sz="4" w:space="0" w:color="auto"/>
            </w:tcBorders>
            <w:shd w:val="clear" w:color="auto" w:fill="auto"/>
            <w:noWrap/>
            <w:vAlign w:val="center"/>
            <w:hideMark/>
          </w:tcPr>
          <w:p w:rsidR="00E71051" w:rsidRPr="00925F48" w:rsidRDefault="00E71051" w:rsidP="007D0C04">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Yüzde</w:t>
            </w:r>
          </w:p>
        </w:tc>
        <w:tc>
          <w:tcPr>
            <w:tcW w:w="1673" w:type="dxa"/>
            <w:tcBorders>
              <w:top w:val="nil"/>
              <w:left w:val="nil"/>
              <w:bottom w:val="single" w:sz="4" w:space="0" w:color="auto"/>
              <w:right w:val="single" w:sz="4" w:space="0" w:color="auto"/>
            </w:tcBorders>
            <w:shd w:val="clear" w:color="auto" w:fill="auto"/>
            <w:noWrap/>
            <w:vAlign w:val="center"/>
            <w:hideMark/>
          </w:tcPr>
          <w:p w:rsidR="00E71051" w:rsidRDefault="008401EA"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418" w:type="dxa"/>
            <w:tcBorders>
              <w:top w:val="nil"/>
              <w:left w:val="nil"/>
              <w:bottom w:val="single" w:sz="4" w:space="0" w:color="auto"/>
              <w:right w:val="single" w:sz="4" w:space="0" w:color="auto"/>
            </w:tcBorders>
            <w:shd w:val="clear" w:color="auto" w:fill="auto"/>
            <w:noWrap/>
            <w:vAlign w:val="center"/>
            <w:hideMark/>
          </w:tcPr>
          <w:p w:rsidR="00E71051" w:rsidRDefault="008401EA"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 18,18</w:t>
            </w:r>
          </w:p>
        </w:tc>
        <w:tc>
          <w:tcPr>
            <w:tcW w:w="1275" w:type="dxa"/>
            <w:tcBorders>
              <w:top w:val="nil"/>
              <w:left w:val="nil"/>
              <w:bottom w:val="single" w:sz="4" w:space="0" w:color="auto"/>
              <w:right w:val="single" w:sz="4" w:space="0" w:color="auto"/>
            </w:tcBorders>
            <w:shd w:val="clear" w:color="auto" w:fill="auto"/>
            <w:noWrap/>
            <w:vAlign w:val="center"/>
            <w:hideMark/>
          </w:tcPr>
          <w:p w:rsidR="00E71051" w:rsidRDefault="008401EA"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000000" w:fill="EEECE1"/>
            <w:noWrap/>
            <w:vAlign w:val="center"/>
            <w:hideMark/>
          </w:tcPr>
          <w:p w:rsidR="00E71051" w:rsidRDefault="008401EA" w:rsidP="007D0C04">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 18,18</w:t>
            </w:r>
          </w:p>
        </w:tc>
      </w:tr>
      <w:tr w:rsidR="00E71051" w:rsidRPr="00925F48" w:rsidTr="007D0C04">
        <w:trPr>
          <w:trHeight w:val="450"/>
        </w:trPr>
        <w:tc>
          <w:tcPr>
            <w:tcW w:w="870" w:type="dxa"/>
            <w:tcBorders>
              <w:top w:val="nil"/>
              <w:left w:val="nil"/>
              <w:bottom w:val="nil"/>
              <w:right w:val="nil"/>
            </w:tcBorders>
            <w:shd w:val="clear" w:color="auto" w:fill="auto"/>
            <w:noWrap/>
            <w:vAlign w:val="bottom"/>
            <w:hideMark/>
          </w:tcPr>
          <w:p w:rsidR="00E71051" w:rsidRPr="00925F48" w:rsidRDefault="00E71051" w:rsidP="007D0C04">
            <w:pPr>
              <w:widowControl/>
              <w:suppressAutoHyphens w:val="0"/>
              <w:rPr>
                <w:rFonts w:ascii="Calibri" w:eastAsia="Times New Roman" w:hAnsi="Calibri" w:cs="Times New Roman"/>
                <w:color w:val="000000"/>
                <w:kern w:val="0"/>
                <w:sz w:val="22"/>
                <w:szCs w:val="22"/>
                <w:lang w:eastAsia="tr-TR" w:bidi="ar-SA"/>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71051" w:rsidRPr="00925F48" w:rsidRDefault="00E71051" w:rsidP="007D0C04">
            <w:pPr>
              <w:widowControl/>
              <w:suppressAutoHyphens w:val="0"/>
              <w:jc w:val="right"/>
              <w:rPr>
                <w:rFonts w:eastAsia="Times New Roman" w:cs="Times New Roman"/>
                <w:b/>
                <w:bCs/>
                <w:color w:val="FF0000"/>
                <w:kern w:val="0"/>
                <w:sz w:val="28"/>
                <w:szCs w:val="28"/>
                <w:lang w:eastAsia="tr-TR" w:bidi="ar-SA"/>
              </w:rPr>
            </w:pPr>
            <w:r w:rsidRPr="00925F48">
              <w:rPr>
                <w:rFonts w:eastAsia="Times New Roman" w:cs="Times New Roman"/>
                <w:b/>
                <w:bCs/>
                <w:color w:val="FF0000"/>
                <w:kern w:val="0"/>
                <w:sz w:val="28"/>
                <w:szCs w:val="28"/>
                <w:lang w:eastAsia="tr-TR" w:bidi="ar-SA"/>
              </w:rPr>
              <w:t>Toplam</w:t>
            </w:r>
          </w:p>
        </w:tc>
        <w:tc>
          <w:tcPr>
            <w:tcW w:w="1304" w:type="dxa"/>
            <w:tcBorders>
              <w:top w:val="nil"/>
              <w:left w:val="nil"/>
              <w:bottom w:val="single" w:sz="4" w:space="0" w:color="auto"/>
              <w:right w:val="single" w:sz="4" w:space="0" w:color="auto"/>
            </w:tcBorders>
            <w:shd w:val="clear" w:color="auto" w:fill="auto"/>
            <w:noWrap/>
            <w:vAlign w:val="center"/>
            <w:hideMark/>
          </w:tcPr>
          <w:p w:rsidR="00E71051" w:rsidRPr="00925F48" w:rsidRDefault="00E71051" w:rsidP="007D0C04">
            <w:pPr>
              <w:widowControl/>
              <w:suppressAutoHyphens w:val="0"/>
              <w:jc w:val="center"/>
              <w:rPr>
                <w:rFonts w:eastAsia="Times New Roman" w:cs="Times New Roman"/>
                <w:color w:val="FF0000"/>
                <w:kern w:val="0"/>
                <w:lang w:eastAsia="tr-TR" w:bidi="ar-SA"/>
              </w:rPr>
            </w:pPr>
            <w:r w:rsidRPr="00925F48">
              <w:rPr>
                <w:rFonts w:eastAsia="Times New Roman" w:cs="Times New Roman"/>
                <w:color w:val="FF0000"/>
                <w:kern w:val="0"/>
                <w:lang w:eastAsia="tr-TR" w:bidi="ar-SA"/>
              </w:rPr>
              <w:t>Sayı</w:t>
            </w:r>
          </w:p>
        </w:tc>
        <w:tc>
          <w:tcPr>
            <w:tcW w:w="1673" w:type="dxa"/>
            <w:tcBorders>
              <w:top w:val="nil"/>
              <w:left w:val="nil"/>
              <w:bottom w:val="single" w:sz="4" w:space="0" w:color="auto"/>
              <w:right w:val="single" w:sz="4" w:space="0" w:color="auto"/>
            </w:tcBorders>
            <w:shd w:val="clear" w:color="auto" w:fill="auto"/>
            <w:noWrap/>
            <w:vAlign w:val="center"/>
            <w:hideMark/>
          </w:tcPr>
          <w:p w:rsidR="00E71051" w:rsidRPr="00925F48" w:rsidRDefault="00E71051" w:rsidP="007D0C04">
            <w:pPr>
              <w:widowControl/>
              <w:suppressAutoHyphens w:val="0"/>
              <w:jc w:val="center"/>
              <w:rPr>
                <w:rFonts w:eastAsia="Times New Roman" w:cs="Times New Roman"/>
                <w:color w:val="FF0000"/>
                <w:kern w:val="0"/>
                <w:lang w:eastAsia="tr-TR" w:bidi="ar-SA"/>
              </w:rPr>
            </w:pPr>
            <w:r>
              <w:rPr>
                <w:rFonts w:eastAsia="Times New Roman" w:cs="Times New Roman"/>
                <w:color w:val="FF0000"/>
                <w:kern w:val="0"/>
                <w:lang w:eastAsia="tr-TR" w:bidi="ar-SA"/>
              </w:rPr>
              <w:t>1</w:t>
            </w:r>
          </w:p>
        </w:tc>
        <w:tc>
          <w:tcPr>
            <w:tcW w:w="1418" w:type="dxa"/>
            <w:tcBorders>
              <w:top w:val="nil"/>
              <w:left w:val="nil"/>
              <w:bottom w:val="single" w:sz="4" w:space="0" w:color="auto"/>
              <w:right w:val="single" w:sz="4" w:space="0" w:color="auto"/>
            </w:tcBorders>
            <w:shd w:val="clear" w:color="auto" w:fill="auto"/>
            <w:noWrap/>
            <w:vAlign w:val="center"/>
            <w:hideMark/>
          </w:tcPr>
          <w:p w:rsidR="00E71051" w:rsidRPr="00925F48" w:rsidRDefault="00E71051" w:rsidP="007D0C04">
            <w:pPr>
              <w:widowControl/>
              <w:suppressAutoHyphens w:val="0"/>
              <w:jc w:val="center"/>
              <w:rPr>
                <w:rFonts w:eastAsia="Times New Roman" w:cs="Times New Roman"/>
                <w:color w:val="FF0000"/>
                <w:kern w:val="0"/>
                <w:lang w:eastAsia="tr-TR" w:bidi="ar-SA"/>
              </w:rPr>
            </w:pPr>
            <w:r>
              <w:rPr>
                <w:rFonts w:eastAsia="Times New Roman" w:cs="Times New Roman"/>
                <w:color w:val="FF0000"/>
                <w:kern w:val="0"/>
                <w:lang w:eastAsia="tr-TR" w:bidi="ar-SA"/>
              </w:rPr>
              <w:t>6</w:t>
            </w:r>
          </w:p>
        </w:tc>
        <w:tc>
          <w:tcPr>
            <w:tcW w:w="1275" w:type="dxa"/>
            <w:tcBorders>
              <w:top w:val="nil"/>
              <w:left w:val="nil"/>
              <w:bottom w:val="single" w:sz="4" w:space="0" w:color="auto"/>
              <w:right w:val="single" w:sz="4" w:space="0" w:color="auto"/>
            </w:tcBorders>
            <w:shd w:val="clear" w:color="auto" w:fill="auto"/>
            <w:noWrap/>
            <w:vAlign w:val="center"/>
            <w:hideMark/>
          </w:tcPr>
          <w:p w:rsidR="00E71051" w:rsidRPr="00925F48" w:rsidRDefault="00E71051" w:rsidP="007D0C04">
            <w:pPr>
              <w:widowControl/>
              <w:suppressAutoHyphens w:val="0"/>
              <w:jc w:val="center"/>
              <w:rPr>
                <w:rFonts w:eastAsia="Times New Roman" w:cs="Times New Roman"/>
                <w:color w:val="FF0000"/>
                <w:kern w:val="0"/>
                <w:lang w:eastAsia="tr-TR" w:bidi="ar-SA"/>
              </w:rPr>
            </w:pPr>
            <w:r>
              <w:rPr>
                <w:rFonts w:eastAsia="Times New Roman" w:cs="Times New Roman"/>
                <w:color w:val="FF0000"/>
                <w:kern w:val="0"/>
                <w:lang w:eastAsia="tr-TR" w:bidi="ar-SA"/>
              </w:rPr>
              <w:t>4</w:t>
            </w:r>
          </w:p>
        </w:tc>
        <w:tc>
          <w:tcPr>
            <w:tcW w:w="1134" w:type="dxa"/>
            <w:tcBorders>
              <w:top w:val="nil"/>
              <w:left w:val="nil"/>
              <w:bottom w:val="single" w:sz="4" w:space="0" w:color="auto"/>
              <w:right w:val="single" w:sz="4" w:space="0" w:color="auto"/>
            </w:tcBorders>
            <w:shd w:val="clear" w:color="000000" w:fill="EEECE1"/>
            <w:noWrap/>
            <w:vAlign w:val="center"/>
            <w:hideMark/>
          </w:tcPr>
          <w:p w:rsidR="00E71051" w:rsidRPr="00925F48" w:rsidRDefault="00E71051" w:rsidP="007D0C04">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11</w:t>
            </w:r>
          </w:p>
        </w:tc>
      </w:tr>
      <w:tr w:rsidR="00E71051" w:rsidRPr="00925F48" w:rsidTr="007D0C04">
        <w:trPr>
          <w:trHeight w:val="450"/>
        </w:trPr>
        <w:tc>
          <w:tcPr>
            <w:tcW w:w="870" w:type="dxa"/>
            <w:tcBorders>
              <w:top w:val="nil"/>
              <w:left w:val="nil"/>
              <w:bottom w:val="nil"/>
              <w:right w:val="nil"/>
            </w:tcBorders>
            <w:shd w:val="clear" w:color="auto" w:fill="auto"/>
            <w:noWrap/>
            <w:vAlign w:val="bottom"/>
            <w:hideMark/>
          </w:tcPr>
          <w:p w:rsidR="00E71051" w:rsidRPr="00925F48" w:rsidRDefault="00E71051" w:rsidP="007D0C04">
            <w:pPr>
              <w:widowControl/>
              <w:suppressAutoHyphens w:val="0"/>
              <w:rPr>
                <w:rFonts w:ascii="Calibri" w:eastAsia="Times New Roman" w:hAnsi="Calibri" w:cs="Times New Roman"/>
                <w:color w:val="000000"/>
                <w:kern w:val="0"/>
                <w:sz w:val="22"/>
                <w:szCs w:val="22"/>
                <w:lang w:eastAsia="tr-TR" w:bidi="ar-SA"/>
              </w:rPr>
            </w:pPr>
          </w:p>
        </w:tc>
        <w:tc>
          <w:tcPr>
            <w:tcW w:w="1417" w:type="dxa"/>
            <w:vMerge/>
            <w:tcBorders>
              <w:top w:val="nil"/>
              <w:left w:val="single" w:sz="4" w:space="0" w:color="auto"/>
              <w:bottom w:val="single" w:sz="4" w:space="0" w:color="auto"/>
              <w:right w:val="single" w:sz="4" w:space="0" w:color="auto"/>
            </w:tcBorders>
            <w:vAlign w:val="center"/>
            <w:hideMark/>
          </w:tcPr>
          <w:p w:rsidR="00E71051" w:rsidRPr="00925F48" w:rsidRDefault="00E71051" w:rsidP="007D0C04">
            <w:pPr>
              <w:widowControl/>
              <w:suppressAutoHyphens w:val="0"/>
              <w:rPr>
                <w:rFonts w:eastAsia="Times New Roman" w:cs="Times New Roman"/>
                <w:b/>
                <w:bCs/>
                <w:color w:val="FF0000"/>
                <w:kern w:val="0"/>
                <w:sz w:val="28"/>
                <w:szCs w:val="28"/>
                <w:lang w:eastAsia="tr-TR" w:bidi="ar-SA"/>
              </w:rPr>
            </w:pPr>
          </w:p>
        </w:tc>
        <w:tc>
          <w:tcPr>
            <w:tcW w:w="1304" w:type="dxa"/>
            <w:tcBorders>
              <w:top w:val="nil"/>
              <w:left w:val="nil"/>
              <w:bottom w:val="single" w:sz="4" w:space="0" w:color="auto"/>
              <w:right w:val="single" w:sz="4" w:space="0" w:color="auto"/>
            </w:tcBorders>
            <w:shd w:val="clear" w:color="auto" w:fill="auto"/>
            <w:noWrap/>
            <w:vAlign w:val="center"/>
            <w:hideMark/>
          </w:tcPr>
          <w:p w:rsidR="00E71051" w:rsidRPr="00925F48" w:rsidRDefault="00E71051" w:rsidP="007D0C04">
            <w:pPr>
              <w:widowControl/>
              <w:suppressAutoHyphens w:val="0"/>
              <w:jc w:val="center"/>
              <w:rPr>
                <w:rFonts w:eastAsia="Times New Roman" w:cs="Times New Roman"/>
                <w:color w:val="FF0000"/>
                <w:kern w:val="0"/>
                <w:lang w:eastAsia="tr-TR" w:bidi="ar-SA"/>
              </w:rPr>
            </w:pPr>
            <w:r w:rsidRPr="00925F48">
              <w:rPr>
                <w:rFonts w:eastAsia="Times New Roman" w:cs="Times New Roman"/>
                <w:color w:val="FF0000"/>
                <w:kern w:val="0"/>
                <w:lang w:eastAsia="tr-TR" w:bidi="ar-SA"/>
              </w:rPr>
              <w:t>Yüzde</w:t>
            </w:r>
          </w:p>
        </w:tc>
        <w:tc>
          <w:tcPr>
            <w:tcW w:w="1673" w:type="dxa"/>
            <w:tcBorders>
              <w:top w:val="nil"/>
              <w:left w:val="nil"/>
              <w:bottom w:val="single" w:sz="4" w:space="0" w:color="auto"/>
              <w:right w:val="single" w:sz="4" w:space="0" w:color="auto"/>
            </w:tcBorders>
            <w:shd w:val="clear" w:color="auto" w:fill="auto"/>
            <w:noWrap/>
            <w:vAlign w:val="center"/>
            <w:hideMark/>
          </w:tcPr>
          <w:p w:rsidR="00E71051" w:rsidRPr="00925F48" w:rsidRDefault="00E71051"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 9</w:t>
            </w:r>
            <w:r w:rsidRPr="00925F48">
              <w:rPr>
                <w:rFonts w:eastAsia="Times New Roman" w:cs="Times New Roman"/>
                <w:color w:val="000000"/>
                <w:kern w:val="0"/>
                <w:lang w:eastAsia="tr-TR" w:bidi="ar-SA"/>
              </w:rPr>
              <w:t>,</w:t>
            </w:r>
            <w:r>
              <w:rPr>
                <w:rFonts w:eastAsia="Times New Roman" w:cs="Times New Roman"/>
                <w:color w:val="000000"/>
                <w:kern w:val="0"/>
                <w:lang w:eastAsia="tr-TR" w:bidi="ar-SA"/>
              </w:rPr>
              <w:t>09</w:t>
            </w:r>
          </w:p>
        </w:tc>
        <w:tc>
          <w:tcPr>
            <w:tcW w:w="1418" w:type="dxa"/>
            <w:tcBorders>
              <w:top w:val="nil"/>
              <w:left w:val="nil"/>
              <w:bottom w:val="single" w:sz="4" w:space="0" w:color="auto"/>
              <w:right w:val="single" w:sz="4" w:space="0" w:color="auto"/>
            </w:tcBorders>
            <w:shd w:val="clear" w:color="auto" w:fill="auto"/>
            <w:noWrap/>
            <w:vAlign w:val="center"/>
            <w:hideMark/>
          </w:tcPr>
          <w:p w:rsidR="00E71051" w:rsidRPr="00925F48" w:rsidRDefault="00E71051" w:rsidP="007D0C04">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 54,54</w:t>
            </w:r>
          </w:p>
        </w:tc>
        <w:tc>
          <w:tcPr>
            <w:tcW w:w="1275" w:type="dxa"/>
            <w:tcBorders>
              <w:top w:val="nil"/>
              <w:left w:val="nil"/>
              <w:bottom w:val="single" w:sz="4" w:space="0" w:color="auto"/>
              <w:right w:val="single" w:sz="4" w:space="0" w:color="auto"/>
            </w:tcBorders>
            <w:shd w:val="clear" w:color="auto" w:fill="auto"/>
            <w:noWrap/>
            <w:vAlign w:val="center"/>
            <w:hideMark/>
          </w:tcPr>
          <w:p w:rsidR="00E71051" w:rsidRPr="00925F48" w:rsidRDefault="00E71051" w:rsidP="007D0C04">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w:t>
            </w:r>
            <w:r>
              <w:rPr>
                <w:rFonts w:eastAsia="Times New Roman" w:cs="Times New Roman"/>
                <w:color w:val="000000"/>
                <w:kern w:val="0"/>
                <w:lang w:eastAsia="tr-TR" w:bidi="ar-SA"/>
              </w:rPr>
              <w:t xml:space="preserve"> 36,36</w:t>
            </w:r>
          </w:p>
        </w:tc>
        <w:tc>
          <w:tcPr>
            <w:tcW w:w="1134" w:type="dxa"/>
            <w:tcBorders>
              <w:top w:val="nil"/>
              <w:left w:val="nil"/>
              <w:bottom w:val="single" w:sz="4" w:space="0" w:color="auto"/>
              <w:right w:val="single" w:sz="4" w:space="0" w:color="auto"/>
            </w:tcBorders>
            <w:shd w:val="clear" w:color="000000" w:fill="EEECE1"/>
            <w:noWrap/>
            <w:vAlign w:val="center"/>
            <w:hideMark/>
          </w:tcPr>
          <w:p w:rsidR="00E71051" w:rsidRPr="00925F48" w:rsidRDefault="00E71051" w:rsidP="007D0C04">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100,0%</w:t>
            </w:r>
          </w:p>
        </w:tc>
      </w:tr>
    </w:tbl>
    <w:p w:rsidR="005F4D57" w:rsidRDefault="005F4D57" w:rsidP="005F4D57">
      <w:pPr>
        <w:tabs>
          <w:tab w:val="left" w:pos="567"/>
          <w:tab w:val="left" w:pos="709"/>
          <w:tab w:val="left" w:pos="851"/>
        </w:tabs>
        <w:spacing w:after="120"/>
        <w:ind w:firstLine="567"/>
        <w:jc w:val="both"/>
        <w:rPr>
          <w:rFonts w:cs="Times New Roman"/>
          <w:bCs/>
          <w:sz w:val="4"/>
          <w:szCs w:val="4"/>
        </w:rPr>
      </w:pPr>
      <w:r>
        <w:rPr>
          <w:rFonts w:cs="Times New Roman"/>
          <w:bCs/>
          <w:sz w:val="20"/>
          <w:szCs w:val="20"/>
        </w:rPr>
        <w:t xml:space="preserve">     </w:t>
      </w:r>
    </w:p>
    <w:p w:rsidR="005F4D57" w:rsidRDefault="005F4D57" w:rsidP="005F4D57">
      <w:pPr>
        <w:tabs>
          <w:tab w:val="left" w:pos="567"/>
          <w:tab w:val="left" w:pos="709"/>
          <w:tab w:val="left" w:pos="851"/>
        </w:tabs>
        <w:spacing w:after="120"/>
        <w:ind w:firstLine="567"/>
        <w:jc w:val="both"/>
        <w:rPr>
          <w:rFonts w:cs="Times New Roman"/>
          <w:bCs/>
          <w:sz w:val="20"/>
          <w:szCs w:val="20"/>
        </w:rPr>
      </w:pPr>
      <w:r>
        <w:rPr>
          <w:rFonts w:cs="Times New Roman"/>
          <w:bCs/>
          <w:sz w:val="4"/>
          <w:szCs w:val="4"/>
        </w:rPr>
        <w:t xml:space="preserve">               </w:t>
      </w:r>
      <w:r w:rsidRPr="00B92B96">
        <w:rPr>
          <w:rFonts w:cs="Times New Roman"/>
          <w:bCs/>
          <w:sz w:val="20"/>
          <w:szCs w:val="20"/>
        </w:rPr>
        <w:t>* Yukarıdaki tablo</w:t>
      </w:r>
      <w:r w:rsidR="009942F0">
        <w:rPr>
          <w:rFonts w:cs="Times New Roman"/>
          <w:bCs/>
          <w:sz w:val="20"/>
          <w:szCs w:val="20"/>
        </w:rPr>
        <w:t>,</w:t>
      </w:r>
      <w:r w:rsidRPr="00B92B96">
        <w:rPr>
          <w:rFonts w:cs="Times New Roman"/>
          <w:bCs/>
          <w:sz w:val="20"/>
          <w:szCs w:val="20"/>
        </w:rPr>
        <w:t xml:space="preserve"> kadrosu birimimizde olan idari personel listesine göre hazırlanmıştır.</w:t>
      </w:r>
    </w:p>
    <w:p w:rsidR="00FC7074" w:rsidRDefault="00FC7074" w:rsidP="005F4D57">
      <w:pPr>
        <w:tabs>
          <w:tab w:val="left" w:pos="567"/>
          <w:tab w:val="left" w:pos="709"/>
          <w:tab w:val="left" w:pos="851"/>
        </w:tabs>
        <w:spacing w:after="120"/>
        <w:ind w:firstLine="567"/>
        <w:jc w:val="both"/>
        <w:rPr>
          <w:rFonts w:cs="Times New Roman"/>
          <w:bCs/>
          <w:sz w:val="20"/>
          <w:szCs w:val="20"/>
        </w:rPr>
      </w:pPr>
    </w:p>
    <w:p w:rsidR="00FC7074" w:rsidRDefault="00FC7074" w:rsidP="005F4D57">
      <w:pPr>
        <w:tabs>
          <w:tab w:val="left" w:pos="567"/>
          <w:tab w:val="left" w:pos="709"/>
          <w:tab w:val="left" w:pos="851"/>
        </w:tabs>
        <w:spacing w:after="120"/>
        <w:ind w:firstLine="567"/>
        <w:jc w:val="both"/>
        <w:rPr>
          <w:rFonts w:cs="Times New Roman"/>
          <w:bCs/>
          <w:sz w:val="20"/>
          <w:szCs w:val="20"/>
        </w:rPr>
      </w:pPr>
    </w:p>
    <w:p w:rsidR="00FC7074" w:rsidRPr="00B92B96" w:rsidRDefault="00786DF3" w:rsidP="00FC7074">
      <w:pPr>
        <w:tabs>
          <w:tab w:val="left" w:pos="567"/>
          <w:tab w:val="left" w:pos="709"/>
          <w:tab w:val="left" w:pos="851"/>
        </w:tabs>
        <w:spacing w:after="120"/>
        <w:jc w:val="both"/>
        <w:rPr>
          <w:rFonts w:cs="Times New Roman"/>
          <w:bCs/>
          <w:sz w:val="20"/>
          <w:szCs w:val="20"/>
        </w:rPr>
      </w:pPr>
      <w:r w:rsidRPr="00786DF3">
        <w:rPr>
          <w:rFonts w:cs="Times New Roman"/>
          <w:bCs/>
          <w:noProof/>
          <w:sz w:val="20"/>
          <w:szCs w:val="20"/>
          <w:lang w:eastAsia="tr-TR" w:bidi="ar-SA"/>
        </w:rPr>
        <w:lastRenderedPageBreak/>
        <w:drawing>
          <wp:inline distT="0" distB="0" distL="0" distR="0">
            <wp:extent cx="5760720" cy="3579745"/>
            <wp:effectExtent l="19050" t="0" r="11430" b="1655"/>
            <wp:docPr id="3"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C7074" w:rsidRPr="00332349" w:rsidRDefault="00FC7074" w:rsidP="0006645E">
      <w:pPr>
        <w:pStyle w:val="Balk4"/>
        <w:tabs>
          <w:tab w:val="left" w:pos="709"/>
          <w:tab w:val="left" w:pos="851"/>
        </w:tabs>
        <w:spacing w:before="0" w:after="0" w:line="360" w:lineRule="auto"/>
        <w:jc w:val="center"/>
        <w:rPr>
          <w:color w:val="FF0000"/>
          <w:sz w:val="24"/>
          <w:szCs w:val="24"/>
        </w:rPr>
      </w:pPr>
      <w:r w:rsidRPr="00155C11">
        <w:rPr>
          <w:color w:val="FF0000"/>
          <w:sz w:val="24"/>
          <w:szCs w:val="24"/>
          <w:u w:val="single"/>
        </w:rPr>
        <w:t>Şekil 1:</w:t>
      </w:r>
      <w:r w:rsidR="00786DF3">
        <w:rPr>
          <w:color w:val="FF0000"/>
          <w:sz w:val="24"/>
          <w:szCs w:val="24"/>
        </w:rPr>
        <w:t xml:space="preserve"> 2016</w:t>
      </w:r>
      <w:r w:rsidR="00B477F3">
        <w:rPr>
          <w:color w:val="FF0000"/>
          <w:sz w:val="24"/>
          <w:szCs w:val="24"/>
        </w:rPr>
        <w:t xml:space="preserve"> Yılı</w:t>
      </w:r>
      <w:r w:rsidRPr="00332349">
        <w:rPr>
          <w:color w:val="FF0000"/>
          <w:sz w:val="24"/>
          <w:szCs w:val="24"/>
        </w:rPr>
        <w:t xml:space="preserve"> İdari Personelin Eğitim Düzeyi İtibariyle Dağılımı</w:t>
      </w:r>
    </w:p>
    <w:p w:rsidR="00FC7074" w:rsidRDefault="00FC7074" w:rsidP="00925F48">
      <w:pPr>
        <w:tabs>
          <w:tab w:val="left" w:pos="709"/>
          <w:tab w:val="left" w:pos="851"/>
        </w:tabs>
        <w:spacing w:before="120" w:line="360" w:lineRule="auto"/>
        <w:jc w:val="center"/>
        <w:rPr>
          <w:rFonts w:cs="Times New Roman"/>
          <w:bCs/>
          <w:sz w:val="10"/>
          <w:szCs w:val="10"/>
        </w:rPr>
      </w:pPr>
    </w:p>
    <w:p w:rsidR="00155C11" w:rsidRPr="007D611C" w:rsidRDefault="00155C11" w:rsidP="00925F48">
      <w:pPr>
        <w:tabs>
          <w:tab w:val="left" w:pos="709"/>
          <w:tab w:val="left" w:pos="851"/>
        </w:tabs>
        <w:spacing w:before="120" w:line="360" w:lineRule="auto"/>
        <w:jc w:val="center"/>
        <w:rPr>
          <w:rFonts w:cs="Times New Roman"/>
          <w:bCs/>
          <w:sz w:val="14"/>
          <w:szCs w:val="14"/>
        </w:rPr>
      </w:pPr>
    </w:p>
    <w:tbl>
      <w:tblPr>
        <w:tblW w:w="9091" w:type="dxa"/>
        <w:tblInd w:w="51" w:type="dxa"/>
        <w:tblCellMar>
          <w:left w:w="70" w:type="dxa"/>
          <w:right w:w="70" w:type="dxa"/>
        </w:tblCellMar>
        <w:tblLook w:val="04A0"/>
      </w:tblPr>
      <w:tblGrid>
        <w:gridCol w:w="928"/>
        <w:gridCol w:w="1405"/>
        <w:gridCol w:w="1227"/>
        <w:gridCol w:w="995"/>
        <w:gridCol w:w="1134"/>
        <w:gridCol w:w="1276"/>
        <w:gridCol w:w="1134"/>
        <w:gridCol w:w="992"/>
      </w:tblGrid>
      <w:tr w:rsidR="00925F48" w:rsidRPr="00925F48" w:rsidTr="005823A4">
        <w:trPr>
          <w:trHeight w:val="675"/>
        </w:trPr>
        <w:tc>
          <w:tcPr>
            <w:tcW w:w="3560" w:type="dxa"/>
            <w:gridSpan w:val="3"/>
            <w:tcBorders>
              <w:top w:val="nil"/>
              <w:left w:val="nil"/>
              <w:bottom w:val="nil"/>
              <w:right w:val="single" w:sz="4" w:space="0" w:color="000000"/>
            </w:tcBorders>
            <w:shd w:val="clear" w:color="auto" w:fill="auto"/>
            <w:vAlign w:val="center"/>
            <w:hideMark/>
          </w:tcPr>
          <w:p w:rsidR="00925F48" w:rsidRPr="007B0BD8" w:rsidRDefault="00925F48" w:rsidP="00D46FE2">
            <w:pPr>
              <w:widowControl/>
              <w:suppressAutoHyphens w:val="0"/>
              <w:jc w:val="both"/>
              <w:rPr>
                <w:rFonts w:eastAsia="Times New Roman" w:cs="Times New Roman"/>
                <w:b/>
                <w:bCs/>
                <w:color w:val="365F91" w:themeColor="accent1" w:themeShade="BF"/>
                <w:kern w:val="0"/>
                <w:lang w:eastAsia="tr-TR" w:bidi="ar-SA"/>
              </w:rPr>
            </w:pPr>
            <w:r w:rsidRPr="007B0BD8">
              <w:rPr>
                <w:rFonts w:eastAsia="Times New Roman" w:cs="Times New Roman"/>
                <w:b/>
                <w:bCs/>
                <w:color w:val="365F91" w:themeColor="accent1" w:themeShade="BF"/>
                <w:kern w:val="0"/>
                <w:u w:val="single"/>
                <w:lang w:eastAsia="tr-TR" w:bidi="ar-SA"/>
              </w:rPr>
              <w:t>Tablo 8 :</w:t>
            </w:r>
            <w:r w:rsidRPr="007B0BD8">
              <w:rPr>
                <w:rFonts w:eastAsia="Times New Roman" w:cs="Times New Roman"/>
                <w:b/>
                <w:bCs/>
                <w:color w:val="365F91" w:themeColor="accent1" w:themeShade="BF"/>
                <w:kern w:val="0"/>
                <w:lang w:eastAsia="tr-TR" w:bidi="ar-SA"/>
              </w:rPr>
              <w:t xml:space="preserve"> İdari Personelin Hizmet Süreleri</w:t>
            </w:r>
          </w:p>
        </w:tc>
        <w:tc>
          <w:tcPr>
            <w:tcW w:w="4539" w:type="dxa"/>
            <w:gridSpan w:val="4"/>
            <w:tcBorders>
              <w:top w:val="single" w:sz="4" w:space="0" w:color="auto"/>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b/>
                <w:bCs/>
                <w:color w:val="000000"/>
                <w:kern w:val="0"/>
                <w:lang w:eastAsia="tr-TR" w:bidi="ar-SA"/>
              </w:rPr>
            </w:pPr>
            <w:r w:rsidRPr="00925F48">
              <w:rPr>
                <w:rFonts w:eastAsia="Times New Roman" w:cs="Times New Roman"/>
                <w:b/>
                <w:bCs/>
                <w:color w:val="000000"/>
                <w:kern w:val="0"/>
                <w:lang w:eastAsia="tr-TR" w:bidi="ar-SA"/>
              </w:rPr>
              <w:t>Memuriyette Geçirilen Süre</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center"/>
            <w:hideMark/>
          </w:tcPr>
          <w:p w:rsidR="00925F48" w:rsidRPr="00925F48" w:rsidRDefault="00925F48" w:rsidP="00AB2ADE">
            <w:pPr>
              <w:widowControl/>
              <w:suppressAutoHyphens w:val="0"/>
              <w:rPr>
                <w:rFonts w:eastAsia="Times New Roman" w:cs="Times New Roman"/>
                <w:b/>
                <w:bCs/>
                <w:color w:val="FF0000"/>
                <w:kern w:val="0"/>
                <w:sz w:val="28"/>
                <w:szCs w:val="28"/>
                <w:lang w:eastAsia="tr-TR" w:bidi="ar-SA"/>
              </w:rPr>
            </w:pPr>
            <w:r w:rsidRPr="00925F48">
              <w:rPr>
                <w:rFonts w:eastAsia="Times New Roman" w:cs="Times New Roman"/>
                <w:b/>
                <w:bCs/>
                <w:color w:val="FF0000"/>
                <w:kern w:val="0"/>
                <w:sz w:val="28"/>
                <w:szCs w:val="28"/>
                <w:lang w:eastAsia="tr-TR" w:bidi="ar-SA"/>
              </w:rPr>
              <w:t>Toplam</w:t>
            </w:r>
          </w:p>
        </w:tc>
      </w:tr>
      <w:tr w:rsidR="00925F48" w:rsidRPr="00925F48" w:rsidTr="005823A4">
        <w:trPr>
          <w:trHeight w:val="810"/>
        </w:trPr>
        <w:tc>
          <w:tcPr>
            <w:tcW w:w="928" w:type="dxa"/>
            <w:tcBorders>
              <w:top w:val="nil"/>
              <w:left w:val="nil"/>
              <w:bottom w:val="nil"/>
              <w:right w:val="nil"/>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p>
        </w:tc>
        <w:tc>
          <w:tcPr>
            <w:tcW w:w="1405" w:type="dxa"/>
            <w:tcBorders>
              <w:top w:val="nil"/>
              <w:left w:val="nil"/>
              <w:bottom w:val="nil"/>
              <w:right w:val="nil"/>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p>
        </w:tc>
        <w:tc>
          <w:tcPr>
            <w:tcW w:w="1227"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 xml:space="preserve">Sayı / </w:t>
            </w:r>
            <w:r w:rsidRPr="00925F48">
              <w:rPr>
                <w:rFonts w:eastAsia="Times New Roman" w:cs="Times New Roman"/>
                <w:color w:val="000000"/>
                <w:kern w:val="0"/>
                <w:lang w:eastAsia="tr-TR" w:bidi="ar-SA"/>
              </w:rPr>
              <w:br/>
              <w:t>Yüzde</w:t>
            </w:r>
          </w:p>
        </w:tc>
        <w:tc>
          <w:tcPr>
            <w:tcW w:w="995"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1 - 5 Yıl</w:t>
            </w:r>
          </w:p>
        </w:tc>
        <w:tc>
          <w:tcPr>
            <w:tcW w:w="1134"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6 - 10 Yıl</w:t>
            </w:r>
          </w:p>
        </w:tc>
        <w:tc>
          <w:tcPr>
            <w:tcW w:w="1276" w:type="dxa"/>
            <w:tcBorders>
              <w:top w:val="nil"/>
              <w:left w:val="nil"/>
              <w:bottom w:val="single" w:sz="4" w:space="0" w:color="auto"/>
              <w:right w:val="nil"/>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11 - 15 Yıl</w:t>
            </w:r>
          </w:p>
        </w:tc>
        <w:tc>
          <w:tcPr>
            <w:tcW w:w="1134" w:type="dxa"/>
            <w:tcBorders>
              <w:top w:val="nil"/>
              <w:left w:val="single" w:sz="4" w:space="0" w:color="auto"/>
              <w:bottom w:val="single" w:sz="4" w:space="0" w:color="auto"/>
              <w:right w:val="single" w:sz="4" w:space="0" w:color="auto"/>
            </w:tcBorders>
            <w:shd w:val="clear" w:color="000000" w:fill="EEECE1"/>
            <w:vAlign w:val="center"/>
            <w:hideMark/>
          </w:tcPr>
          <w:p w:rsidR="00925F48" w:rsidRPr="00925F48" w:rsidRDefault="00925F48" w:rsidP="00925F48">
            <w:pPr>
              <w:widowControl/>
              <w:suppressAutoHyphens w:val="0"/>
              <w:jc w:val="center"/>
              <w:rPr>
                <w:rFonts w:eastAsia="Times New Roman" w:cs="Times New Roman"/>
                <w:kern w:val="0"/>
                <w:lang w:eastAsia="tr-TR" w:bidi="ar-SA"/>
              </w:rPr>
            </w:pPr>
            <w:r w:rsidRPr="00925F48">
              <w:rPr>
                <w:rFonts w:eastAsia="Times New Roman" w:cs="Times New Roman"/>
                <w:kern w:val="0"/>
                <w:lang w:eastAsia="tr-TR" w:bidi="ar-SA"/>
              </w:rPr>
              <w:t>16 Yıl ve</w:t>
            </w:r>
            <w:r w:rsidRPr="00925F48">
              <w:rPr>
                <w:rFonts w:eastAsia="Times New Roman" w:cs="Times New Roman"/>
                <w:kern w:val="0"/>
                <w:lang w:eastAsia="tr-TR" w:bidi="ar-SA"/>
              </w:rPr>
              <w:br/>
              <w:t>Üzeri</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25F48" w:rsidRPr="00925F48" w:rsidRDefault="00925F48" w:rsidP="00925F48">
            <w:pPr>
              <w:widowControl/>
              <w:suppressAutoHyphens w:val="0"/>
              <w:rPr>
                <w:rFonts w:eastAsia="Times New Roman" w:cs="Times New Roman"/>
                <w:b/>
                <w:bCs/>
                <w:color w:val="FF0000"/>
                <w:kern w:val="0"/>
                <w:sz w:val="28"/>
                <w:szCs w:val="28"/>
                <w:lang w:eastAsia="tr-TR" w:bidi="ar-SA"/>
              </w:rPr>
            </w:pPr>
          </w:p>
        </w:tc>
      </w:tr>
      <w:tr w:rsidR="00925F48" w:rsidRPr="00925F48" w:rsidTr="005823A4">
        <w:trPr>
          <w:trHeight w:val="570"/>
        </w:trPr>
        <w:tc>
          <w:tcPr>
            <w:tcW w:w="928" w:type="dxa"/>
            <w:vMerge w:val="restart"/>
            <w:tcBorders>
              <w:top w:val="single" w:sz="4" w:space="0" w:color="auto"/>
              <w:left w:val="single" w:sz="4" w:space="0" w:color="auto"/>
              <w:bottom w:val="single" w:sz="4" w:space="0" w:color="auto"/>
              <w:right w:val="single" w:sz="4" w:space="0" w:color="auto"/>
            </w:tcBorders>
            <w:shd w:val="clear" w:color="000000" w:fill="EEECE1"/>
            <w:textDirection w:val="btLr"/>
            <w:vAlign w:val="center"/>
            <w:hideMark/>
          </w:tcPr>
          <w:p w:rsidR="00925F48" w:rsidRPr="00925F48" w:rsidRDefault="00925F48" w:rsidP="00925F48">
            <w:pPr>
              <w:widowControl/>
              <w:suppressAutoHyphens w:val="0"/>
              <w:jc w:val="center"/>
              <w:rPr>
                <w:rFonts w:eastAsia="Times New Roman" w:cs="Times New Roman"/>
                <w:b/>
                <w:bCs/>
                <w:color w:val="000000"/>
                <w:kern w:val="0"/>
                <w:lang w:eastAsia="tr-TR" w:bidi="ar-SA"/>
              </w:rPr>
            </w:pPr>
            <w:r w:rsidRPr="00925F48">
              <w:rPr>
                <w:rFonts w:eastAsia="Times New Roman" w:cs="Times New Roman"/>
                <w:b/>
                <w:bCs/>
                <w:color w:val="000000"/>
                <w:kern w:val="0"/>
                <w:lang w:eastAsia="tr-TR" w:bidi="ar-SA"/>
              </w:rPr>
              <w:t>Üniversitedeki</w:t>
            </w:r>
            <w:r w:rsidRPr="00925F48">
              <w:rPr>
                <w:rFonts w:eastAsia="Times New Roman" w:cs="Times New Roman"/>
                <w:b/>
                <w:bCs/>
                <w:color w:val="000000"/>
                <w:kern w:val="0"/>
                <w:lang w:eastAsia="tr-TR" w:bidi="ar-SA"/>
              </w:rPr>
              <w:br/>
              <w:t>Çalışma Süresi</w:t>
            </w:r>
          </w:p>
        </w:tc>
        <w:tc>
          <w:tcPr>
            <w:tcW w:w="14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1 - 2 Yıl</w:t>
            </w:r>
          </w:p>
        </w:tc>
        <w:tc>
          <w:tcPr>
            <w:tcW w:w="1227"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Sayı</w:t>
            </w:r>
          </w:p>
        </w:tc>
        <w:tc>
          <w:tcPr>
            <w:tcW w:w="995" w:type="dxa"/>
            <w:tcBorders>
              <w:top w:val="nil"/>
              <w:left w:val="nil"/>
              <w:bottom w:val="single" w:sz="4" w:space="0" w:color="auto"/>
              <w:right w:val="single" w:sz="4" w:space="0" w:color="auto"/>
            </w:tcBorders>
            <w:shd w:val="clear" w:color="auto" w:fill="auto"/>
            <w:noWrap/>
            <w:vAlign w:val="center"/>
            <w:hideMark/>
          </w:tcPr>
          <w:p w:rsidR="00925F48" w:rsidRPr="00925F48" w:rsidRDefault="007D0C04"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w:t>
            </w:r>
          </w:p>
        </w:tc>
        <w:tc>
          <w:tcPr>
            <w:tcW w:w="1276"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kern w:val="0"/>
                <w:lang w:eastAsia="tr-TR" w:bidi="ar-SA"/>
              </w:rPr>
            </w:pPr>
            <w:r w:rsidRPr="00925F48">
              <w:rPr>
                <w:rFonts w:eastAsia="Times New Roman" w:cs="Times New Roman"/>
                <w:kern w:val="0"/>
                <w:lang w:eastAsia="tr-TR" w:bidi="ar-SA"/>
              </w:rPr>
              <w:t>-</w:t>
            </w:r>
          </w:p>
        </w:tc>
        <w:tc>
          <w:tcPr>
            <w:tcW w:w="992" w:type="dxa"/>
            <w:tcBorders>
              <w:top w:val="nil"/>
              <w:left w:val="nil"/>
              <w:bottom w:val="single" w:sz="4" w:space="0" w:color="auto"/>
              <w:right w:val="single" w:sz="4" w:space="0" w:color="auto"/>
            </w:tcBorders>
            <w:shd w:val="clear" w:color="000000" w:fill="EEECE1"/>
            <w:noWrap/>
            <w:vAlign w:val="center"/>
            <w:hideMark/>
          </w:tcPr>
          <w:p w:rsidR="00925F48" w:rsidRPr="00925F48" w:rsidRDefault="007D0C04"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1</w:t>
            </w:r>
          </w:p>
        </w:tc>
      </w:tr>
      <w:tr w:rsidR="00925F48" w:rsidRPr="00925F48" w:rsidTr="005823A4">
        <w:trPr>
          <w:trHeight w:val="570"/>
        </w:trPr>
        <w:tc>
          <w:tcPr>
            <w:tcW w:w="928" w:type="dxa"/>
            <w:vMerge/>
            <w:tcBorders>
              <w:top w:val="single" w:sz="4" w:space="0" w:color="auto"/>
              <w:left w:val="single" w:sz="4" w:space="0" w:color="auto"/>
              <w:bottom w:val="single" w:sz="4" w:space="0" w:color="auto"/>
              <w:right w:val="single" w:sz="4" w:space="0" w:color="auto"/>
            </w:tcBorders>
            <w:vAlign w:val="center"/>
            <w:hideMark/>
          </w:tcPr>
          <w:p w:rsidR="00925F48" w:rsidRPr="00925F48" w:rsidRDefault="00925F48" w:rsidP="00925F48">
            <w:pPr>
              <w:widowControl/>
              <w:suppressAutoHyphens w:val="0"/>
              <w:rPr>
                <w:rFonts w:eastAsia="Times New Roman" w:cs="Times New Roman"/>
                <w:b/>
                <w:bCs/>
                <w:color w:val="000000"/>
                <w:kern w:val="0"/>
                <w:lang w:eastAsia="tr-TR" w:bidi="ar-SA"/>
              </w:rPr>
            </w:pPr>
          </w:p>
        </w:tc>
        <w:tc>
          <w:tcPr>
            <w:tcW w:w="1405" w:type="dxa"/>
            <w:vMerge/>
            <w:tcBorders>
              <w:top w:val="single" w:sz="4" w:space="0" w:color="auto"/>
              <w:left w:val="single" w:sz="4" w:space="0" w:color="auto"/>
              <w:bottom w:val="single" w:sz="4" w:space="0" w:color="000000"/>
              <w:right w:val="single" w:sz="4" w:space="0" w:color="auto"/>
            </w:tcBorders>
            <w:vAlign w:val="center"/>
            <w:hideMark/>
          </w:tcPr>
          <w:p w:rsidR="00925F48" w:rsidRPr="00925F48" w:rsidRDefault="00925F48" w:rsidP="00925F48">
            <w:pPr>
              <w:widowControl/>
              <w:suppressAutoHyphens w:val="0"/>
              <w:rPr>
                <w:rFonts w:eastAsia="Times New Roman" w:cs="Times New Roman"/>
                <w:color w:val="000000"/>
                <w:kern w:val="0"/>
                <w:lang w:eastAsia="tr-TR" w:bidi="ar-SA"/>
              </w:rPr>
            </w:pPr>
          </w:p>
        </w:tc>
        <w:tc>
          <w:tcPr>
            <w:tcW w:w="1227"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Yüzde</w:t>
            </w:r>
          </w:p>
        </w:tc>
        <w:tc>
          <w:tcPr>
            <w:tcW w:w="995" w:type="dxa"/>
            <w:tcBorders>
              <w:top w:val="nil"/>
              <w:left w:val="nil"/>
              <w:bottom w:val="single" w:sz="4" w:space="0" w:color="auto"/>
              <w:right w:val="single" w:sz="4" w:space="0" w:color="auto"/>
            </w:tcBorders>
            <w:shd w:val="clear" w:color="auto" w:fill="auto"/>
            <w:noWrap/>
            <w:vAlign w:val="center"/>
            <w:hideMark/>
          </w:tcPr>
          <w:p w:rsidR="00925F48" w:rsidRPr="00925F48" w:rsidRDefault="00EC195F"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 9,09</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w:t>
            </w:r>
          </w:p>
        </w:tc>
        <w:tc>
          <w:tcPr>
            <w:tcW w:w="1276"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kern w:val="0"/>
                <w:lang w:eastAsia="tr-TR" w:bidi="ar-SA"/>
              </w:rPr>
            </w:pPr>
            <w:r w:rsidRPr="00925F48">
              <w:rPr>
                <w:rFonts w:eastAsia="Times New Roman" w:cs="Times New Roman"/>
                <w:kern w:val="0"/>
                <w:lang w:eastAsia="tr-TR" w:bidi="ar-SA"/>
              </w:rPr>
              <w:t>-</w:t>
            </w:r>
          </w:p>
        </w:tc>
        <w:tc>
          <w:tcPr>
            <w:tcW w:w="992"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w:t>
            </w:r>
            <w:r w:rsidR="00EC195F">
              <w:rPr>
                <w:rFonts w:eastAsia="Times New Roman" w:cs="Times New Roman"/>
                <w:b/>
                <w:bCs/>
                <w:color w:val="FF0000"/>
                <w:kern w:val="0"/>
                <w:lang w:eastAsia="tr-TR" w:bidi="ar-SA"/>
              </w:rPr>
              <w:t xml:space="preserve"> 9,09</w:t>
            </w:r>
          </w:p>
        </w:tc>
      </w:tr>
      <w:tr w:rsidR="00925F48" w:rsidRPr="00925F48" w:rsidTr="005823A4">
        <w:trPr>
          <w:trHeight w:val="570"/>
        </w:trPr>
        <w:tc>
          <w:tcPr>
            <w:tcW w:w="928" w:type="dxa"/>
            <w:vMerge/>
            <w:tcBorders>
              <w:top w:val="single" w:sz="4" w:space="0" w:color="auto"/>
              <w:left w:val="single" w:sz="4" w:space="0" w:color="auto"/>
              <w:bottom w:val="single" w:sz="4" w:space="0" w:color="auto"/>
              <w:right w:val="single" w:sz="4" w:space="0" w:color="auto"/>
            </w:tcBorders>
            <w:vAlign w:val="center"/>
            <w:hideMark/>
          </w:tcPr>
          <w:p w:rsidR="00925F48" w:rsidRPr="00925F48" w:rsidRDefault="00925F48" w:rsidP="00925F48">
            <w:pPr>
              <w:widowControl/>
              <w:suppressAutoHyphens w:val="0"/>
              <w:rPr>
                <w:rFonts w:eastAsia="Times New Roman" w:cs="Times New Roman"/>
                <w:b/>
                <w:bCs/>
                <w:color w:val="000000"/>
                <w:kern w:val="0"/>
                <w:lang w:eastAsia="tr-TR" w:bidi="ar-SA"/>
              </w:rPr>
            </w:pPr>
          </w:p>
        </w:tc>
        <w:tc>
          <w:tcPr>
            <w:tcW w:w="1405" w:type="dxa"/>
            <w:vMerge w:val="restart"/>
            <w:tcBorders>
              <w:top w:val="nil"/>
              <w:left w:val="single" w:sz="4" w:space="0" w:color="auto"/>
              <w:bottom w:val="single" w:sz="4" w:space="0" w:color="000000"/>
              <w:right w:val="single" w:sz="4" w:space="0" w:color="auto"/>
            </w:tcBorders>
            <w:shd w:val="clear" w:color="auto" w:fill="auto"/>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3 - 4 Yıl</w:t>
            </w:r>
          </w:p>
        </w:tc>
        <w:tc>
          <w:tcPr>
            <w:tcW w:w="1227"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Sayı</w:t>
            </w:r>
          </w:p>
        </w:tc>
        <w:tc>
          <w:tcPr>
            <w:tcW w:w="995" w:type="dxa"/>
            <w:tcBorders>
              <w:top w:val="nil"/>
              <w:left w:val="nil"/>
              <w:bottom w:val="single" w:sz="4" w:space="0" w:color="auto"/>
              <w:right w:val="single" w:sz="4" w:space="0" w:color="auto"/>
            </w:tcBorders>
            <w:shd w:val="clear" w:color="auto" w:fill="auto"/>
            <w:noWrap/>
            <w:vAlign w:val="center"/>
            <w:hideMark/>
          </w:tcPr>
          <w:p w:rsidR="00925F48" w:rsidRPr="00925F48" w:rsidRDefault="007D0C04"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w:t>
            </w:r>
          </w:p>
        </w:tc>
        <w:tc>
          <w:tcPr>
            <w:tcW w:w="1276"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EC195F" w:rsidP="00925F48">
            <w:pPr>
              <w:widowControl/>
              <w:suppressAutoHyphens w:val="0"/>
              <w:jc w:val="center"/>
              <w:rPr>
                <w:rFonts w:eastAsia="Times New Roman" w:cs="Times New Roman"/>
                <w:kern w:val="0"/>
                <w:lang w:eastAsia="tr-TR" w:bidi="ar-SA"/>
              </w:rPr>
            </w:pPr>
            <w:r>
              <w:rPr>
                <w:rFonts w:eastAsia="Times New Roman" w:cs="Times New Roman"/>
                <w:kern w:val="0"/>
                <w:lang w:eastAsia="tr-TR" w:bidi="ar-SA"/>
              </w:rPr>
              <w:t>-</w:t>
            </w:r>
          </w:p>
        </w:tc>
        <w:tc>
          <w:tcPr>
            <w:tcW w:w="992" w:type="dxa"/>
            <w:tcBorders>
              <w:top w:val="nil"/>
              <w:left w:val="nil"/>
              <w:bottom w:val="single" w:sz="4" w:space="0" w:color="auto"/>
              <w:right w:val="single" w:sz="4" w:space="0" w:color="auto"/>
            </w:tcBorders>
            <w:shd w:val="clear" w:color="000000" w:fill="EEECE1"/>
            <w:noWrap/>
            <w:vAlign w:val="center"/>
            <w:hideMark/>
          </w:tcPr>
          <w:p w:rsidR="00925F48" w:rsidRPr="00925F48" w:rsidRDefault="00EC195F"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1</w:t>
            </w:r>
          </w:p>
        </w:tc>
      </w:tr>
      <w:tr w:rsidR="00925F48" w:rsidRPr="00925F48" w:rsidTr="005823A4">
        <w:trPr>
          <w:trHeight w:val="570"/>
        </w:trPr>
        <w:tc>
          <w:tcPr>
            <w:tcW w:w="928" w:type="dxa"/>
            <w:vMerge/>
            <w:tcBorders>
              <w:top w:val="single" w:sz="4" w:space="0" w:color="auto"/>
              <w:left w:val="single" w:sz="4" w:space="0" w:color="auto"/>
              <w:bottom w:val="single" w:sz="4" w:space="0" w:color="auto"/>
              <w:right w:val="single" w:sz="4" w:space="0" w:color="auto"/>
            </w:tcBorders>
            <w:vAlign w:val="center"/>
            <w:hideMark/>
          </w:tcPr>
          <w:p w:rsidR="00925F48" w:rsidRPr="00925F48" w:rsidRDefault="00925F48" w:rsidP="00925F48">
            <w:pPr>
              <w:widowControl/>
              <w:suppressAutoHyphens w:val="0"/>
              <w:rPr>
                <w:rFonts w:eastAsia="Times New Roman" w:cs="Times New Roman"/>
                <w:b/>
                <w:bCs/>
                <w:color w:val="000000"/>
                <w:kern w:val="0"/>
                <w:lang w:eastAsia="tr-TR" w:bidi="ar-SA"/>
              </w:rPr>
            </w:pPr>
          </w:p>
        </w:tc>
        <w:tc>
          <w:tcPr>
            <w:tcW w:w="1405" w:type="dxa"/>
            <w:vMerge/>
            <w:tcBorders>
              <w:top w:val="nil"/>
              <w:left w:val="single" w:sz="4" w:space="0" w:color="auto"/>
              <w:bottom w:val="single" w:sz="4" w:space="0" w:color="000000"/>
              <w:right w:val="single" w:sz="4" w:space="0" w:color="auto"/>
            </w:tcBorders>
            <w:vAlign w:val="center"/>
            <w:hideMark/>
          </w:tcPr>
          <w:p w:rsidR="00925F48" w:rsidRPr="00925F48" w:rsidRDefault="00925F48" w:rsidP="00925F48">
            <w:pPr>
              <w:widowControl/>
              <w:suppressAutoHyphens w:val="0"/>
              <w:rPr>
                <w:rFonts w:eastAsia="Times New Roman" w:cs="Times New Roman"/>
                <w:color w:val="000000"/>
                <w:kern w:val="0"/>
                <w:lang w:eastAsia="tr-TR" w:bidi="ar-SA"/>
              </w:rPr>
            </w:pPr>
          </w:p>
        </w:tc>
        <w:tc>
          <w:tcPr>
            <w:tcW w:w="1227"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Yüzde</w:t>
            </w:r>
          </w:p>
        </w:tc>
        <w:tc>
          <w:tcPr>
            <w:tcW w:w="995" w:type="dxa"/>
            <w:tcBorders>
              <w:top w:val="nil"/>
              <w:left w:val="nil"/>
              <w:bottom w:val="single" w:sz="4" w:space="0" w:color="auto"/>
              <w:right w:val="single" w:sz="4" w:space="0" w:color="auto"/>
            </w:tcBorders>
            <w:shd w:val="clear" w:color="auto" w:fill="auto"/>
            <w:noWrap/>
            <w:vAlign w:val="center"/>
            <w:hideMark/>
          </w:tcPr>
          <w:p w:rsidR="00925F48" w:rsidRPr="00925F48" w:rsidRDefault="00EC195F"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 9,09</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2E6597"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276" w:type="dxa"/>
            <w:tcBorders>
              <w:top w:val="nil"/>
              <w:left w:val="nil"/>
              <w:bottom w:val="single" w:sz="4" w:space="0" w:color="auto"/>
              <w:right w:val="single" w:sz="4" w:space="0" w:color="auto"/>
            </w:tcBorders>
            <w:shd w:val="clear" w:color="auto" w:fill="auto"/>
            <w:noWrap/>
            <w:vAlign w:val="center"/>
            <w:hideMark/>
          </w:tcPr>
          <w:p w:rsidR="00925F48" w:rsidRPr="00925F48" w:rsidRDefault="002E6597"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EC195F" w:rsidP="00925F48">
            <w:pPr>
              <w:widowControl/>
              <w:suppressAutoHyphens w:val="0"/>
              <w:jc w:val="center"/>
              <w:rPr>
                <w:rFonts w:eastAsia="Times New Roman" w:cs="Times New Roman"/>
                <w:kern w:val="0"/>
                <w:lang w:eastAsia="tr-TR" w:bidi="ar-SA"/>
              </w:rPr>
            </w:pPr>
            <w:r>
              <w:rPr>
                <w:rFonts w:eastAsia="Times New Roman" w:cs="Times New Roman"/>
                <w:kern w:val="0"/>
                <w:lang w:eastAsia="tr-TR" w:bidi="ar-SA"/>
              </w:rPr>
              <w:t>-</w:t>
            </w:r>
          </w:p>
        </w:tc>
        <w:tc>
          <w:tcPr>
            <w:tcW w:w="992"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w:t>
            </w:r>
            <w:r w:rsidR="00EC195F">
              <w:rPr>
                <w:rFonts w:eastAsia="Times New Roman" w:cs="Times New Roman"/>
                <w:b/>
                <w:bCs/>
                <w:color w:val="FF0000"/>
                <w:kern w:val="0"/>
                <w:lang w:eastAsia="tr-TR" w:bidi="ar-SA"/>
              </w:rPr>
              <w:t xml:space="preserve"> 9,09</w:t>
            </w:r>
          </w:p>
        </w:tc>
      </w:tr>
      <w:tr w:rsidR="00925F48" w:rsidRPr="00925F48" w:rsidTr="005823A4">
        <w:trPr>
          <w:trHeight w:val="570"/>
        </w:trPr>
        <w:tc>
          <w:tcPr>
            <w:tcW w:w="928" w:type="dxa"/>
            <w:vMerge/>
            <w:tcBorders>
              <w:top w:val="single" w:sz="4" w:space="0" w:color="auto"/>
              <w:left w:val="single" w:sz="4" w:space="0" w:color="auto"/>
              <w:bottom w:val="single" w:sz="4" w:space="0" w:color="auto"/>
              <w:right w:val="single" w:sz="4" w:space="0" w:color="auto"/>
            </w:tcBorders>
            <w:vAlign w:val="center"/>
            <w:hideMark/>
          </w:tcPr>
          <w:p w:rsidR="00925F48" w:rsidRPr="00925F48" w:rsidRDefault="00925F48" w:rsidP="00925F48">
            <w:pPr>
              <w:widowControl/>
              <w:suppressAutoHyphens w:val="0"/>
              <w:rPr>
                <w:rFonts w:eastAsia="Times New Roman" w:cs="Times New Roman"/>
                <w:b/>
                <w:bCs/>
                <w:color w:val="000000"/>
                <w:kern w:val="0"/>
                <w:lang w:eastAsia="tr-TR" w:bidi="ar-SA"/>
              </w:rPr>
            </w:pPr>
          </w:p>
        </w:tc>
        <w:tc>
          <w:tcPr>
            <w:tcW w:w="14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4 Yıl ve Üzeri</w:t>
            </w:r>
          </w:p>
        </w:tc>
        <w:tc>
          <w:tcPr>
            <w:tcW w:w="1227"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Sayı</w:t>
            </w:r>
          </w:p>
        </w:tc>
        <w:tc>
          <w:tcPr>
            <w:tcW w:w="995" w:type="dxa"/>
            <w:tcBorders>
              <w:top w:val="nil"/>
              <w:left w:val="nil"/>
              <w:bottom w:val="single" w:sz="4" w:space="0" w:color="auto"/>
              <w:right w:val="single" w:sz="4" w:space="0" w:color="auto"/>
            </w:tcBorders>
            <w:shd w:val="clear" w:color="auto" w:fill="auto"/>
            <w:noWrap/>
            <w:vAlign w:val="center"/>
            <w:hideMark/>
          </w:tcPr>
          <w:p w:rsidR="00925F48" w:rsidRPr="00925F48" w:rsidRDefault="007D0C04"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4</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7D0C04"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2</w:t>
            </w:r>
          </w:p>
        </w:tc>
        <w:tc>
          <w:tcPr>
            <w:tcW w:w="1276"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EC195F" w:rsidP="00925F48">
            <w:pPr>
              <w:widowControl/>
              <w:suppressAutoHyphens w:val="0"/>
              <w:jc w:val="center"/>
              <w:rPr>
                <w:rFonts w:eastAsia="Times New Roman" w:cs="Times New Roman"/>
                <w:kern w:val="0"/>
                <w:lang w:eastAsia="tr-TR" w:bidi="ar-SA"/>
              </w:rPr>
            </w:pPr>
            <w:r>
              <w:rPr>
                <w:rFonts w:eastAsia="Times New Roman" w:cs="Times New Roman"/>
                <w:kern w:val="0"/>
                <w:lang w:eastAsia="tr-TR" w:bidi="ar-SA"/>
              </w:rPr>
              <w:t>3</w:t>
            </w:r>
          </w:p>
        </w:tc>
        <w:tc>
          <w:tcPr>
            <w:tcW w:w="992" w:type="dxa"/>
            <w:tcBorders>
              <w:top w:val="nil"/>
              <w:left w:val="nil"/>
              <w:bottom w:val="single" w:sz="4" w:space="0" w:color="auto"/>
              <w:right w:val="single" w:sz="4" w:space="0" w:color="auto"/>
            </w:tcBorders>
            <w:shd w:val="clear" w:color="000000" w:fill="EEECE1"/>
            <w:noWrap/>
            <w:vAlign w:val="center"/>
            <w:hideMark/>
          </w:tcPr>
          <w:p w:rsidR="00925F48" w:rsidRPr="00925F48" w:rsidRDefault="00EC195F"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9</w:t>
            </w:r>
          </w:p>
        </w:tc>
      </w:tr>
      <w:tr w:rsidR="00925F48" w:rsidRPr="00925F48" w:rsidTr="005823A4">
        <w:trPr>
          <w:trHeight w:val="570"/>
        </w:trPr>
        <w:tc>
          <w:tcPr>
            <w:tcW w:w="928" w:type="dxa"/>
            <w:vMerge/>
            <w:tcBorders>
              <w:top w:val="single" w:sz="4" w:space="0" w:color="auto"/>
              <w:left w:val="single" w:sz="4" w:space="0" w:color="auto"/>
              <w:bottom w:val="single" w:sz="4" w:space="0" w:color="auto"/>
              <w:right w:val="single" w:sz="4" w:space="0" w:color="auto"/>
            </w:tcBorders>
            <w:vAlign w:val="center"/>
            <w:hideMark/>
          </w:tcPr>
          <w:p w:rsidR="00925F48" w:rsidRPr="00925F48" w:rsidRDefault="00925F48" w:rsidP="00925F48">
            <w:pPr>
              <w:widowControl/>
              <w:suppressAutoHyphens w:val="0"/>
              <w:rPr>
                <w:rFonts w:eastAsia="Times New Roman" w:cs="Times New Roman"/>
                <w:b/>
                <w:bCs/>
                <w:color w:val="000000"/>
                <w:kern w:val="0"/>
                <w:lang w:eastAsia="tr-TR" w:bidi="ar-SA"/>
              </w:rPr>
            </w:pPr>
          </w:p>
        </w:tc>
        <w:tc>
          <w:tcPr>
            <w:tcW w:w="1405" w:type="dxa"/>
            <w:vMerge/>
            <w:tcBorders>
              <w:top w:val="nil"/>
              <w:left w:val="single" w:sz="4" w:space="0" w:color="auto"/>
              <w:bottom w:val="single" w:sz="4" w:space="0" w:color="000000"/>
              <w:right w:val="single" w:sz="4" w:space="0" w:color="auto"/>
            </w:tcBorders>
            <w:vAlign w:val="center"/>
            <w:hideMark/>
          </w:tcPr>
          <w:p w:rsidR="00925F48" w:rsidRPr="00925F48" w:rsidRDefault="00925F48" w:rsidP="00925F48">
            <w:pPr>
              <w:widowControl/>
              <w:suppressAutoHyphens w:val="0"/>
              <w:rPr>
                <w:rFonts w:eastAsia="Times New Roman" w:cs="Times New Roman"/>
                <w:color w:val="000000"/>
                <w:kern w:val="0"/>
                <w:lang w:eastAsia="tr-TR" w:bidi="ar-SA"/>
              </w:rPr>
            </w:pPr>
          </w:p>
        </w:tc>
        <w:tc>
          <w:tcPr>
            <w:tcW w:w="1227"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Yüzde</w:t>
            </w:r>
          </w:p>
        </w:tc>
        <w:tc>
          <w:tcPr>
            <w:tcW w:w="995" w:type="dxa"/>
            <w:tcBorders>
              <w:top w:val="nil"/>
              <w:left w:val="nil"/>
              <w:bottom w:val="single" w:sz="4" w:space="0" w:color="auto"/>
              <w:right w:val="single" w:sz="4" w:space="0" w:color="auto"/>
            </w:tcBorders>
            <w:shd w:val="clear" w:color="auto" w:fill="auto"/>
            <w:noWrap/>
            <w:vAlign w:val="center"/>
            <w:hideMark/>
          </w:tcPr>
          <w:p w:rsidR="00925F48" w:rsidRPr="00925F48" w:rsidRDefault="00EC195F" w:rsidP="00925F4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 36,36</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w:t>
            </w:r>
            <w:r w:rsidR="00EC195F">
              <w:rPr>
                <w:rFonts w:eastAsia="Times New Roman" w:cs="Times New Roman"/>
                <w:color w:val="000000"/>
                <w:kern w:val="0"/>
                <w:lang w:eastAsia="tr-TR" w:bidi="ar-SA"/>
              </w:rPr>
              <w:t xml:space="preserve"> 18,18</w:t>
            </w:r>
          </w:p>
        </w:tc>
        <w:tc>
          <w:tcPr>
            <w:tcW w:w="1276" w:type="dxa"/>
            <w:tcBorders>
              <w:top w:val="nil"/>
              <w:left w:val="nil"/>
              <w:bottom w:val="single" w:sz="4" w:space="0" w:color="auto"/>
              <w:right w:val="single" w:sz="4" w:space="0" w:color="auto"/>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r w:rsidRPr="00925F48">
              <w:rPr>
                <w:rFonts w:eastAsia="Times New Roman" w:cs="Times New Roman"/>
                <w:color w:val="000000"/>
                <w:kern w:val="0"/>
                <w:lang w:eastAsia="tr-TR" w:bidi="ar-SA"/>
              </w:rPr>
              <w:t>-</w:t>
            </w:r>
          </w:p>
        </w:tc>
        <w:tc>
          <w:tcPr>
            <w:tcW w:w="1134" w:type="dxa"/>
            <w:tcBorders>
              <w:top w:val="nil"/>
              <w:left w:val="nil"/>
              <w:bottom w:val="single" w:sz="4" w:space="0" w:color="auto"/>
              <w:right w:val="single" w:sz="4" w:space="0" w:color="auto"/>
            </w:tcBorders>
            <w:shd w:val="clear" w:color="auto" w:fill="auto"/>
            <w:noWrap/>
            <w:vAlign w:val="center"/>
            <w:hideMark/>
          </w:tcPr>
          <w:p w:rsidR="00925F48" w:rsidRPr="00925F48" w:rsidRDefault="00EC195F" w:rsidP="00925F48">
            <w:pPr>
              <w:widowControl/>
              <w:suppressAutoHyphens w:val="0"/>
              <w:jc w:val="center"/>
              <w:rPr>
                <w:rFonts w:eastAsia="Times New Roman" w:cs="Times New Roman"/>
                <w:kern w:val="0"/>
                <w:lang w:eastAsia="tr-TR" w:bidi="ar-SA"/>
              </w:rPr>
            </w:pPr>
            <w:r>
              <w:rPr>
                <w:rFonts w:eastAsia="Times New Roman" w:cs="Times New Roman"/>
                <w:kern w:val="0"/>
                <w:lang w:eastAsia="tr-TR" w:bidi="ar-SA"/>
              </w:rPr>
              <w:t>% 27,27</w:t>
            </w:r>
          </w:p>
        </w:tc>
        <w:tc>
          <w:tcPr>
            <w:tcW w:w="992"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w:t>
            </w:r>
            <w:r w:rsidR="00EC195F">
              <w:rPr>
                <w:rFonts w:eastAsia="Times New Roman" w:cs="Times New Roman"/>
                <w:b/>
                <w:bCs/>
                <w:color w:val="FF0000"/>
                <w:kern w:val="0"/>
                <w:lang w:eastAsia="tr-TR" w:bidi="ar-SA"/>
              </w:rPr>
              <w:t xml:space="preserve"> 81,81</w:t>
            </w:r>
          </w:p>
        </w:tc>
      </w:tr>
      <w:tr w:rsidR="00925F48" w:rsidRPr="00925F48" w:rsidTr="005823A4">
        <w:trPr>
          <w:trHeight w:val="510"/>
        </w:trPr>
        <w:tc>
          <w:tcPr>
            <w:tcW w:w="928" w:type="dxa"/>
            <w:tcBorders>
              <w:top w:val="nil"/>
              <w:left w:val="nil"/>
              <w:bottom w:val="nil"/>
              <w:right w:val="nil"/>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p>
        </w:tc>
        <w:tc>
          <w:tcPr>
            <w:tcW w:w="1405"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925F48" w:rsidRPr="00925F48" w:rsidRDefault="00925F48" w:rsidP="00925F48">
            <w:pPr>
              <w:widowControl/>
              <w:suppressAutoHyphens w:val="0"/>
              <w:jc w:val="right"/>
              <w:rPr>
                <w:rFonts w:eastAsia="Times New Roman" w:cs="Times New Roman"/>
                <w:b/>
                <w:bCs/>
                <w:color w:val="FF0000"/>
                <w:kern w:val="0"/>
                <w:sz w:val="28"/>
                <w:szCs w:val="28"/>
                <w:lang w:eastAsia="tr-TR" w:bidi="ar-SA"/>
              </w:rPr>
            </w:pPr>
            <w:r w:rsidRPr="00925F48">
              <w:rPr>
                <w:rFonts w:eastAsia="Times New Roman" w:cs="Times New Roman"/>
                <w:b/>
                <w:bCs/>
                <w:color w:val="FF0000"/>
                <w:kern w:val="0"/>
                <w:sz w:val="28"/>
                <w:szCs w:val="28"/>
                <w:lang w:eastAsia="tr-TR" w:bidi="ar-SA"/>
              </w:rPr>
              <w:t>Toplam</w:t>
            </w:r>
          </w:p>
        </w:tc>
        <w:tc>
          <w:tcPr>
            <w:tcW w:w="1227"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Sayı</w:t>
            </w:r>
          </w:p>
        </w:tc>
        <w:tc>
          <w:tcPr>
            <w:tcW w:w="995" w:type="dxa"/>
            <w:tcBorders>
              <w:top w:val="nil"/>
              <w:left w:val="nil"/>
              <w:bottom w:val="single" w:sz="4" w:space="0" w:color="auto"/>
              <w:right w:val="single" w:sz="4" w:space="0" w:color="auto"/>
            </w:tcBorders>
            <w:shd w:val="clear" w:color="000000" w:fill="EEECE1"/>
            <w:noWrap/>
            <w:vAlign w:val="center"/>
            <w:hideMark/>
          </w:tcPr>
          <w:p w:rsidR="00925F48" w:rsidRPr="00925F48" w:rsidRDefault="00EC195F"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6</w:t>
            </w:r>
          </w:p>
        </w:tc>
        <w:tc>
          <w:tcPr>
            <w:tcW w:w="1134" w:type="dxa"/>
            <w:tcBorders>
              <w:top w:val="nil"/>
              <w:left w:val="nil"/>
              <w:bottom w:val="single" w:sz="4" w:space="0" w:color="auto"/>
              <w:right w:val="single" w:sz="4" w:space="0" w:color="auto"/>
            </w:tcBorders>
            <w:shd w:val="clear" w:color="000000" w:fill="EEECE1"/>
            <w:noWrap/>
            <w:vAlign w:val="center"/>
            <w:hideMark/>
          </w:tcPr>
          <w:p w:rsidR="00925F48" w:rsidRPr="00925F48" w:rsidRDefault="00EC195F"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2</w:t>
            </w:r>
          </w:p>
        </w:tc>
        <w:tc>
          <w:tcPr>
            <w:tcW w:w="1276"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0</w:t>
            </w:r>
          </w:p>
        </w:tc>
        <w:tc>
          <w:tcPr>
            <w:tcW w:w="1134"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3</w:t>
            </w:r>
          </w:p>
        </w:tc>
        <w:tc>
          <w:tcPr>
            <w:tcW w:w="992"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1</w:t>
            </w:r>
            <w:r w:rsidR="00EC195F">
              <w:rPr>
                <w:rFonts w:eastAsia="Times New Roman" w:cs="Times New Roman"/>
                <w:b/>
                <w:bCs/>
                <w:color w:val="FF0000"/>
                <w:kern w:val="0"/>
                <w:lang w:eastAsia="tr-TR" w:bidi="ar-SA"/>
              </w:rPr>
              <w:t>1</w:t>
            </w:r>
          </w:p>
        </w:tc>
      </w:tr>
      <w:tr w:rsidR="00925F48" w:rsidRPr="00925F48" w:rsidTr="005823A4">
        <w:trPr>
          <w:trHeight w:val="510"/>
        </w:trPr>
        <w:tc>
          <w:tcPr>
            <w:tcW w:w="928" w:type="dxa"/>
            <w:tcBorders>
              <w:top w:val="nil"/>
              <w:left w:val="nil"/>
              <w:bottom w:val="nil"/>
              <w:right w:val="nil"/>
            </w:tcBorders>
            <w:shd w:val="clear" w:color="auto" w:fill="auto"/>
            <w:noWrap/>
            <w:vAlign w:val="center"/>
            <w:hideMark/>
          </w:tcPr>
          <w:p w:rsidR="00925F48" w:rsidRPr="00925F48" w:rsidRDefault="00925F48" w:rsidP="00925F48">
            <w:pPr>
              <w:widowControl/>
              <w:suppressAutoHyphens w:val="0"/>
              <w:jc w:val="center"/>
              <w:rPr>
                <w:rFonts w:eastAsia="Times New Roman" w:cs="Times New Roman"/>
                <w:color w:val="000000"/>
                <w:kern w:val="0"/>
                <w:lang w:eastAsia="tr-TR" w:bidi="ar-SA"/>
              </w:rPr>
            </w:pPr>
          </w:p>
        </w:tc>
        <w:tc>
          <w:tcPr>
            <w:tcW w:w="1405" w:type="dxa"/>
            <w:vMerge/>
            <w:tcBorders>
              <w:top w:val="nil"/>
              <w:left w:val="single" w:sz="4" w:space="0" w:color="auto"/>
              <w:bottom w:val="single" w:sz="4" w:space="0" w:color="000000"/>
              <w:right w:val="single" w:sz="4" w:space="0" w:color="auto"/>
            </w:tcBorders>
            <w:vAlign w:val="center"/>
            <w:hideMark/>
          </w:tcPr>
          <w:p w:rsidR="00925F48" w:rsidRPr="00925F48" w:rsidRDefault="00925F48" w:rsidP="00925F48">
            <w:pPr>
              <w:widowControl/>
              <w:suppressAutoHyphens w:val="0"/>
              <w:rPr>
                <w:rFonts w:eastAsia="Times New Roman" w:cs="Times New Roman"/>
                <w:b/>
                <w:bCs/>
                <w:color w:val="FF0000"/>
                <w:kern w:val="0"/>
                <w:sz w:val="28"/>
                <w:szCs w:val="28"/>
                <w:lang w:eastAsia="tr-TR" w:bidi="ar-SA"/>
              </w:rPr>
            </w:pPr>
          </w:p>
        </w:tc>
        <w:tc>
          <w:tcPr>
            <w:tcW w:w="1227"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Yüzde</w:t>
            </w:r>
          </w:p>
        </w:tc>
        <w:tc>
          <w:tcPr>
            <w:tcW w:w="995" w:type="dxa"/>
            <w:tcBorders>
              <w:top w:val="nil"/>
              <w:left w:val="nil"/>
              <w:bottom w:val="single" w:sz="4" w:space="0" w:color="auto"/>
              <w:right w:val="single" w:sz="4" w:space="0" w:color="auto"/>
            </w:tcBorders>
            <w:shd w:val="clear" w:color="000000" w:fill="EEECE1"/>
            <w:noWrap/>
            <w:vAlign w:val="center"/>
            <w:hideMark/>
          </w:tcPr>
          <w:p w:rsidR="00925F48" w:rsidRPr="00925F48" w:rsidRDefault="00EC195F"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 54,54</w:t>
            </w:r>
          </w:p>
        </w:tc>
        <w:tc>
          <w:tcPr>
            <w:tcW w:w="1134"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w:t>
            </w:r>
            <w:r w:rsidR="00EC195F">
              <w:rPr>
                <w:rFonts w:eastAsia="Times New Roman" w:cs="Times New Roman"/>
                <w:b/>
                <w:bCs/>
                <w:color w:val="FF0000"/>
                <w:kern w:val="0"/>
                <w:lang w:eastAsia="tr-TR" w:bidi="ar-SA"/>
              </w:rPr>
              <w:t xml:space="preserve"> 18,18</w:t>
            </w:r>
          </w:p>
        </w:tc>
        <w:tc>
          <w:tcPr>
            <w:tcW w:w="1276" w:type="dxa"/>
            <w:tcBorders>
              <w:top w:val="nil"/>
              <w:left w:val="nil"/>
              <w:bottom w:val="single" w:sz="4" w:space="0" w:color="auto"/>
              <w:right w:val="single" w:sz="4" w:space="0" w:color="auto"/>
            </w:tcBorders>
            <w:shd w:val="clear" w:color="000000" w:fill="EEECE1"/>
            <w:noWrap/>
            <w:vAlign w:val="center"/>
            <w:hideMark/>
          </w:tcPr>
          <w:p w:rsidR="00925F48" w:rsidRPr="00925F48" w:rsidRDefault="00EC195F" w:rsidP="00925F48">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 0,0</w:t>
            </w:r>
          </w:p>
        </w:tc>
        <w:tc>
          <w:tcPr>
            <w:tcW w:w="1134" w:type="dxa"/>
            <w:tcBorders>
              <w:top w:val="nil"/>
              <w:left w:val="nil"/>
              <w:bottom w:val="single" w:sz="4" w:space="0" w:color="auto"/>
              <w:right w:val="single" w:sz="4" w:space="0" w:color="auto"/>
            </w:tcBorders>
            <w:shd w:val="clear" w:color="000000" w:fill="EEECE1"/>
            <w:noWrap/>
            <w:vAlign w:val="center"/>
            <w:hideMark/>
          </w:tcPr>
          <w:p w:rsidR="00925F48" w:rsidRPr="00925F48" w:rsidRDefault="00EC195F" w:rsidP="00EC195F">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w:t>
            </w:r>
            <w:r>
              <w:rPr>
                <w:rFonts w:eastAsia="Times New Roman" w:cs="Times New Roman"/>
                <w:b/>
                <w:bCs/>
                <w:color w:val="FF0000"/>
                <w:kern w:val="0"/>
                <w:lang w:eastAsia="tr-TR" w:bidi="ar-SA"/>
              </w:rPr>
              <w:t xml:space="preserve"> 27,27</w:t>
            </w:r>
          </w:p>
        </w:tc>
        <w:tc>
          <w:tcPr>
            <w:tcW w:w="992" w:type="dxa"/>
            <w:tcBorders>
              <w:top w:val="nil"/>
              <w:left w:val="nil"/>
              <w:bottom w:val="single" w:sz="4" w:space="0" w:color="auto"/>
              <w:right w:val="single" w:sz="4" w:space="0" w:color="auto"/>
            </w:tcBorders>
            <w:shd w:val="clear" w:color="000000" w:fill="EEECE1"/>
            <w:noWrap/>
            <w:vAlign w:val="center"/>
            <w:hideMark/>
          </w:tcPr>
          <w:p w:rsidR="00925F48" w:rsidRPr="00925F48" w:rsidRDefault="00925F48" w:rsidP="00925F48">
            <w:pPr>
              <w:widowControl/>
              <w:suppressAutoHyphens w:val="0"/>
              <w:jc w:val="center"/>
              <w:rPr>
                <w:rFonts w:eastAsia="Times New Roman" w:cs="Times New Roman"/>
                <w:b/>
                <w:bCs/>
                <w:color w:val="FF0000"/>
                <w:kern w:val="0"/>
                <w:lang w:eastAsia="tr-TR" w:bidi="ar-SA"/>
              </w:rPr>
            </w:pPr>
            <w:r w:rsidRPr="00925F48">
              <w:rPr>
                <w:rFonts w:eastAsia="Times New Roman" w:cs="Times New Roman"/>
                <w:b/>
                <w:bCs/>
                <w:color w:val="FF0000"/>
                <w:kern w:val="0"/>
                <w:lang w:eastAsia="tr-TR" w:bidi="ar-SA"/>
              </w:rPr>
              <w:t>100,0%</w:t>
            </w:r>
          </w:p>
        </w:tc>
      </w:tr>
    </w:tbl>
    <w:p w:rsidR="00594481" w:rsidRDefault="00594481" w:rsidP="00232097">
      <w:pPr>
        <w:tabs>
          <w:tab w:val="left" w:pos="709"/>
          <w:tab w:val="left" w:pos="851"/>
        </w:tabs>
        <w:spacing w:line="360" w:lineRule="auto"/>
        <w:rPr>
          <w:rFonts w:cs="Times New Roman"/>
          <w:bCs/>
          <w:sz w:val="4"/>
          <w:szCs w:val="4"/>
        </w:rPr>
      </w:pPr>
      <w:r>
        <w:rPr>
          <w:rFonts w:cs="Times New Roman"/>
          <w:bCs/>
          <w:sz w:val="20"/>
          <w:szCs w:val="20"/>
        </w:rPr>
        <w:tab/>
        <w:t xml:space="preserve">    </w:t>
      </w:r>
    </w:p>
    <w:p w:rsidR="00594481" w:rsidRDefault="00594481" w:rsidP="00232097">
      <w:pPr>
        <w:tabs>
          <w:tab w:val="left" w:pos="709"/>
          <w:tab w:val="left" w:pos="851"/>
        </w:tabs>
        <w:spacing w:line="360" w:lineRule="auto"/>
        <w:rPr>
          <w:rFonts w:cs="Times New Roman"/>
          <w:bCs/>
          <w:sz w:val="4"/>
          <w:szCs w:val="4"/>
        </w:rPr>
      </w:pPr>
    </w:p>
    <w:p w:rsidR="005F4D57" w:rsidRDefault="00594481" w:rsidP="00232097">
      <w:pPr>
        <w:tabs>
          <w:tab w:val="left" w:pos="709"/>
          <w:tab w:val="left" w:pos="851"/>
        </w:tabs>
        <w:spacing w:line="360" w:lineRule="auto"/>
        <w:rPr>
          <w:rFonts w:cs="Times New Roman"/>
          <w:bCs/>
          <w:sz w:val="4"/>
          <w:szCs w:val="4"/>
        </w:rPr>
      </w:pPr>
      <w:r>
        <w:rPr>
          <w:rFonts w:cs="Times New Roman"/>
          <w:bCs/>
          <w:sz w:val="4"/>
          <w:szCs w:val="4"/>
        </w:rPr>
        <w:tab/>
        <w:t xml:space="preserve">                </w:t>
      </w:r>
    </w:p>
    <w:p w:rsidR="00C04106" w:rsidRDefault="005F4D57" w:rsidP="00C04106">
      <w:pPr>
        <w:tabs>
          <w:tab w:val="left" w:pos="709"/>
          <w:tab w:val="left" w:pos="851"/>
        </w:tabs>
        <w:spacing w:line="360" w:lineRule="auto"/>
        <w:rPr>
          <w:rFonts w:cs="Times New Roman"/>
          <w:b/>
          <w:bCs/>
          <w:noProof/>
          <w:lang w:eastAsia="tr-TR" w:bidi="ar-SA"/>
        </w:rPr>
      </w:pPr>
      <w:r>
        <w:rPr>
          <w:rFonts w:cs="Times New Roman"/>
          <w:bCs/>
          <w:sz w:val="4"/>
          <w:szCs w:val="4"/>
        </w:rPr>
        <w:tab/>
        <w:t xml:space="preserve">              </w:t>
      </w:r>
      <w:r>
        <w:rPr>
          <w:rFonts w:cs="Times New Roman"/>
          <w:bCs/>
          <w:sz w:val="20"/>
          <w:szCs w:val="20"/>
        </w:rPr>
        <w:t>*</w:t>
      </w:r>
      <w:r w:rsidR="001A6CBA" w:rsidRPr="000F3673">
        <w:rPr>
          <w:rFonts w:cs="Times New Roman"/>
          <w:bCs/>
          <w:sz w:val="20"/>
          <w:szCs w:val="20"/>
        </w:rPr>
        <w:t>Yukarıdaki tablo</w:t>
      </w:r>
      <w:r w:rsidR="009942F0">
        <w:rPr>
          <w:rFonts w:cs="Times New Roman"/>
          <w:bCs/>
          <w:sz w:val="20"/>
          <w:szCs w:val="20"/>
        </w:rPr>
        <w:t>,</w:t>
      </w:r>
      <w:r w:rsidR="001A6CBA" w:rsidRPr="000F3673">
        <w:rPr>
          <w:rFonts w:cs="Times New Roman"/>
          <w:bCs/>
          <w:sz w:val="20"/>
          <w:szCs w:val="20"/>
        </w:rPr>
        <w:t xml:space="preserve"> kadrosu birimimizde olan idari personel listesine göre hazırlanmıştır.</w:t>
      </w:r>
    </w:p>
    <w:p w:rsidR="005C0819" w:rsidRPr="00C04106" w:rsidRDefault="007109DE" w:rsidP="000A6C05">
      <w:pPr>
        <w:pStyle w:val="ListeParagraf"/>
        <w:numPr>
          <w:ilvl w:val="0"/>
          <w:numId w:val="20"/>
        </w:numPr>
        <w:tabs>
          <w:tab w:val="left" w:pos="709"/>
          <w:tab w:val="left" w:pos="851"/>
        </w:tabs>
        <w:spacing w:line="360" w:lineRule="auto"/>
        <w:ind w:left="1066" w:hanging="357"/>
        <w:outlineLvl w:val="2"/>
        <w:rPr>
          <w:rFonts w:ascii="Times New Roman" w:hAnsi="Times New Roman"/>
          <w:b/>
          <w:bCs/>
          <w:noProof/>
          <w:color w:val="365F91" w:themeColor="accent1" w:themeShade="BF"/>
          <w:sz w:val="24"/>
          <w:szCs w:val="24"/>
        </w:rPr>
      </w:pPr>
      <w:bookmarkStart w:id="29" w:name="_Toc472944826"/>
      <w:r w:rsidRPr="00C04106">
        <w:rPr>
          <w:rFonts w:ascii="Times New Roman" w:hAnsi="Times New Roman"/>
          <w:b/>
          <w:iCs/>
          <w:color w:val="365F91" w:themeColor="accent1" w:themeShade="BF"/>
          <w:sz w:val="24"/>
          <w:szCs w:val="24"/>
        </w:rPr>
        <w:lastRenderedPageBreak/>
        <w:t>Sunulan Hizmetler</w:t>
      </w:r>
      <w:bookmarkEnd w:id="29"/>
    </w:p>
    <w:p w:rsidR="00EC195F" w:rsidRPr="0058769B" w:rsidRDefault="00EC195F" w:rsidP="00EC195F">
      <w:pPr>
        <w:pStyle w:val="NormalWeb"/>
        <w:spacing w:before="0" w:after="0" w:line="360" w:lineRule="auto"/>
        <w:ind w:firstLine="360"/>
        <w:jc w:val="both"/>
        <w:rPr>
          <w:rFonts w:cs="Times New Roman"/>
        </w:rPr>
      </w:pPr>
      <w:r w:rsidRPr="0058769B">
        <w:t>Üniversitemizin</w:t>
      </w:r>
      <w:r w:rsidRPr="0058769B">
        <w:rPr>
          <w:rFonts w:cs="Times New Roman"/>
        </w:rPr>
        <w:t xml:space="preserve"> </w:t>
      </w:r>
      <w:r w:rsidRPr="0058769B">
        <w:t>tüm</w:t>
      </w:r>
      <w:r w:rsidRPr="0058769B">
        <w:rPr>
          <w:rFonts w:cs="Times New Roman"/>
        </w:rPr>
        <w:t xml:space="preserve"> </w:t>
      </w:r>
      <w:r w:rsidRPr="0058769B">
        <w:t>birimlerine</w:t>
      </w:r>
      <w:r w:rsidRPr="0058769B">
        <w:rPr>
          <w:rFonts w:cs="Times New Roman"/>
        </w:rPr>
        <w:t xml:space="preserve"> </w:t>
      </w:r>
      <w:r w:rsidRPr="0058769B">
        <w:t>hizmet</w:t>
      </w:r>
      <w:r w:rsidRPr="0058769B">
        <w:rPr>
          <w:rFonts w:cs="Times New Roman"/>
        </w:rPr>
        <w:t xml:space="preserve"> </w:t>
      </w:r>
      <w:r w:rsidRPr="0058769B">
        <w:t>sunan</w:t>
      </w:r>
      <w:r w:rsidRPr="0058769B">
        <w:rPr>
          <w:rFonts w:cs="Times New Roman"/>
        </w:rPr>
        <w:t xml:space="preserve"> </w:t>
      </w:r>
      <w:r w:rsidRPr="0058769B">
        <w:t>Bilgi</w:t>
      </w:r>
      <w:r w:rsidRPr="0058769B">
        <w:rPr>
          <w:rFonts w:cs="Times New Roman"/>
        </w:rPr>
        <w:t xml:space="preserve"> </w:t>
      </w:r>
      <w:r w:rsidRPr="0058769B">
        <w:t>İşlem</w:t>
      </w:r>
      <w:r w:rsidRPr="0058769B">
        <w:rPr>
          <w:rFonts w:cs="Times New Roman"/>
        </w:rPr>
        <w:t xml:space="preserve"> </w:t>
      </w:r>
      <w:r w:rsidRPr="0058769B">
        <w:t>Dairesi'nin</w:t>
      </w:r>
      <w:r w:rsidRPr="0058769B">
        <w:rPr>
          <w:rFonts w:cs="Times New Roman"/>
        </w:rPr>
        <w:t xml:space="preserve"> </w:t>
      </w:r>
      <w:r w:rsidRPr="0058769B">
        <w:t>görevleri;</w:t>
      </w:r>
      <w:r w:rsidRPr="0058769B">
        <w:rPr>
          <w:rFonts w:cs="Times New Roman"/>
        </w:rPr>
        <w:t xml:space="preserve"> </w:t>
      </w:r>
    </w:p>
    <w:p w:rsidR="00EC195F" w:rsidRPr="0058769B" w:rsidRDefault="00EC195F" w:rsidP="000A6C05">
      <w:pPr>
        <w:widowControl/>
        <w:numPr>
          <w:ilvl w:val="0"/>
          <w:numId w:val="9"/>
        </w:numPr>
        <w:spacing w:line="360" w:lineRule="auto"/>
      </w:pPr>
      <w:r w:rsidRPr="0058769B">
        <w:t>Eğitim ve araştırma hizmetlerine yönelik ol</w:t>
      </w:r>
      <w:r>
        <w:t>arak bilgisayar hizmeti sunmak,</w:t>
      </w:r>
    </w:p>
    <w:p w:rsidR="00EC195F" w:rsidRPr="0058769B" w:rsidRDefault="00EC195F" w:rsidP="000A6C05">
      <w:pPr>
        <w:widowControl/>
        <w:numPr>
          <w:ilvl w:val="0"/>
          <w:numId w:val="9"/>
        </w:numPr>
        <w:spacing w:line="360" w:lineRule="auto"/>
      </w:pPr>
      <w:r w:rsidRPr="0058769B">
        <w:t>Kampüslerimizde iletişim altyapısını (elektronik ağ yapısını ) o</w:t>
      </w:r>
      <w:r>
        <w:t>luşturup, işletmek ve yönetmek,</w:t>
      </w:r>
    </w:p>
    <w:p w:rsidR="00EC195F" w:rsidRPr="0058769B" w:rsidRDefault="00EC195F" w:rsidP="000A6C05">
      <w:pPr>
        <w:widowControl/>
        <w:numPr>
          <w:ilvl w:val="0"/>
          <w:numId w:val="9"/>
        </w:numPr>
        <w:spacing w:line="360" w:lineRule="auto"/>
      </w:pPr>
      <w:r w:rsidRPr="0058769B">
        <w:t>Üniversitemizin idari hizmetlerine bilgisayar yazı</w:t>
      </w:r>
      <w:r>
        <w:t>lım ve kullanım desteği vermek,</w:t>
      </w:r>
    </w:p>
    <w:p w:rsidR="00EC195F" w:rsidRPr="0058769B" w:rsidRDefault="00EC195F" w:rsidP="000A6C05">
      <w:pPr>
        <w:widowControl/>
        <w:numPr>
          <w:ilvl w:val="0"/>
          <w:numId w:val="9"/>
        </w:numPr>
        <w:spacing w:line="360" w:lineRule="auto"/>
      </w:pPr>
      <w:r w:rsidRPr="0058769B">
        <w:t>Öğrencilere ve öğretim elemanlarına bilgis</w:t>
      </w:r>
      <w:r>
        <w:t>ayar kullanım olanağı sağlamak,</w:t>
      </w:r>
    </w:p>
    <w:p w:rsidR="00EC195F" w:rsidRPr="0058769B" w:rsidRDefault="00EC195F" w:rsidP="000A6C05">
      <w:pPr>
        <w:widowControl/>
        <w:numPr>
          <w:ilvl w:val="0"/>
          <w:numId w:val="9"/>
        </w:numPr>
        <w:spacing w:line="360" w:lineRule="auto"/>
      </w:pPr>
      <w:r w:rsidRPr="0058769B">
        <w:t>Ün</w:t>
      </w:r>
      <w:r>
        <w:t>iversitemiz ve tüm birimlere web</w:t>
      </w:r>
      <w:r w:rsidRPr="0058769B">
        <w:t xml:space="preserve"> hizmeti sunmak,</w:t>
      </w:r>
    </w:p>
    <w:p w:rsidR="00EC195F" w:rsidRPr="0058769B" w:rsidRDefault="00EC195F" w:rsidP="000A6C05">
      <w:pPr>
        <w:widowControl/>
        <w:numPr>
          <w:ilvl w:val="0"/>
          <w:numId w:val="9"/>
        </w:numPr>
        <w:spacing w:line="360" w:lineRule="auto"/>
      </w:pPr>
      <w:r>
        <w:t>Teknik servis hizmeti sunmak,</w:t>
      </w:r>
    </w:p>
    <w:p w:rsidR="00EC195F" w:rsidRPr="0058769B" w:rsidRDefault="00EC195F" w:rsidP="000A6C05">
      <w:pPr>
        <w:widowControl/>
        <w:numPr>
          <w:ilvl w:val="0"/>
          <w:numId w:val="9"/>
        </w:numPr>
        <w:tabs>
          <w:tab w:val="left" w:pos="142"/>
        </w:tabs>
        <w:spacing w:line="360" w:lineRule="auto"/>
        <w:jc w:val="both"/>
      </w:pPr>
      <w:r w:rsidRPr="0058769B">
        <w:t xml:space="preserve">E-posta işlemlerini </w:t>
      </w:r>
      <w:r>
        <w:t>sağlıklı ve kesintisiz yürütmek,</w:t>
      </w:r>
    </w:p>
    <w:p w:rsidR="00EC195F" w:rsidRDefault="00EC195F" w:rsidP="000A6C05">
      <w:pPr>
        <w:widowControl/>
        <w:numPr>
          <w:ilvl w:val="0"/>
          <w:numId w:val="9"/>
        </w:numPr>
        <w:tabs>
          <w:tab w:val="left" w:pos="284"/>
        </w:tabs>
        <w:spacing w:line="360" w:lineRule="auto"/>
        <w:jc w:val="both"/>
      </w:pPr>
      <w:r w:rsidRPr="0058769B">
        <w:t>Bilgisayar ağının sağlıklı ve her türlü tehlikeden korunmuş biçimde düzenlenerek hizmete sunulması.</w:t>
      </w:r>
    </w:p>
    <w:p w:rsidR="004A012B" w:rsidRPr="007109DE" w:rsidRDefault="004A012B" w:rsidP="00CF0F43">
      <w:pPr>
        <w:tabs>
          <w:tab w:val="left" w:pos="709"/>
          <w:tab w:val="left" w:pos="851"/>
        </w:tabs>
        <w:spacing w:line="360" w:lineRule="auto"/>
        <w:jc w:val="both"/>
        <w:rPr>
          <w:rFonts w:cs="Times New Roman"/>
          <w:color w:val="000000" w:themeColor="text1"/>
          <w:sz w:val="10"/>
          <w:szCs w:val="10"/>
        </w:rPr>
      </w:pPr>
    </w:p>
    <w:tbl>
      <w:tblPr>
        <w:tblW w:w="9453" w:type="dxa"/>
        <w:tblInd w:w="51" w:type="dxa"/>
        <w:tblCellMar>
          <w:left w:w="70" w:type="dxa"/>
          <w:right w:w="70" w:type="dxa"/>
        </w:tblCellMar>
        <w:tblLook w:val="04A0"/>
      </w:tblPr>
      <w:tblGrid>
        <w:gridCol w:w="734"/>
        <w:gridCol w:w="2858"/>
        <w:gridCol w:w="1000"/>
        <w:gridCol w:w="1002"/>
        <w:gridCol w:w="1000"/>
        <w:gridCol w:w="1143"/>
        <w:gridCol w:w="857"/>
        <w:gridCol w:w="859"/>
      </w:tblGrid>
      <w:tr w:rsidR="00425D7A" w:rsidRPr="00425D7A" w:rsidTr="00360661">
        <w:trPr>
          <w:trHeight w:val="352"/>
        </w:trPr>
        <w:tc>
          <w:tcPr>
            <w:tcW w:w="3592" w:type="dxa"/>
            <w:gridSpan w:val="2"/>
            <w:vMerge w:val="restart"/>
            <w:tcBorders>
              <w:top w:val="nil"/>
              <w:left w:val="nil"/>
              <w:bottom w:val="single" w:sz="4" w:space="0" w:color="000000"/>
              <w:right w:val="single" w:sz="4" w:space="0" w:color="000000"/>
            </w:tcBorders>
            <w:shd w:val="clear" w:color="auto" w:fill="auto"/>
            <w:hideMark/>
          </w:tcPr>
          <w:p w:rsidR="00425D7A" w:rsidRPr="007B0BD8" w:rsidRDefault="00425D7A" w:rsidP="00D46FE2">
            <w:pPr>
              <w:widowControl/>
              <w:suppressAutoHyphens w:val="0"/>
              <w:jc w:val="both"/>
              <w:rPr>
                <w:rFonts w:eastAsia="Times New Roman" w:cs="Times New Roman"/>
                <w:b/>
                <w:bCs/>
                <w:color w:val="365F91" w:themeColor="accent1" w:themeShade="BF"/>
                <w:kern w:val="0"/>
                <w:lang w:eastAsia="tr-TR" w:bidi="ar-SA"/>
              </w:rPr>
            </w:pPr>
            <w:bookmarkStart w:id="30" w:name="_Toc342313740"/>
            <w:bookmarkStart w:id="31" w:name="_Toc342313988"/>
            <w:bookmarkStart w:id="32" w:name="_Toc342314309"/>
            <w:r w:rsidRPr="007B0BD8">
              <w:rPr>
                <w:rFonts w:eastAsia="Times New Roman" w:cs="Times New Roman"/>
                <w:b/>
                <w:bCs/>
                <w:color w:val="365F91" w:themeColor="accent1" w:themeShade="BF"/>
                <w:kern w:val="0"/>
                <w:u w:val="single"/>
                <w:lang w:eastAsia="tr-TR" w:bidi="ar-SA"/>
              </w:rPr>
              <w:t>Tablo 9 :</w:t>
            </w:r>
            <w:r w:rsidR="001529FD">
              <w:rPr>
                <w:rFonts w:eastAsia="Times New Roman" w:cs="Times New Roman"/>
                <w:b/>
                <w:bCs/>
                <w:color w:val="365F91" w:themeColor="accent1" w:themeShade="BF"/>
                <w:kern w:val="0"/>
                <w:lang w:eastAsia="tr-TR" w:bidi="ar-SA"/>
              </w:rPr>
              <w:t xml:space="preserve"> 2016</w:t>
            </w:r>
            <w:r w:rsidRPr="007B0BD8">
              <w:rPr>
                <w:rFonts w:eastAsia="Times New Roman" w:cs="Times New Roman"/>
                <w:b/>
                <w:bCs/>
                <w:color w:val="365F91" w:themeColor="accent1" w:themeShade="BF"/>
                <w:kern w:val="0"/>
                <w:lang w:eastAsia="tr-TR" w:bidi="ar-SA"/>
              </w:rPr>
              <w:t xml:space="preserve"> Yılı </w:t>
            </w:r>
            <w:r w:rsidRPr="007B0BD8">
              <w:rPr>
                <w:rFonts w:eastAsia="Times New Roman" w:cs="Times New Roman"/>
                <w:b/>
                <w:bCs/>
                <w:color w:val="365F91" w:themeColor="accent1" w:themeShade="BF"/>
                <w:kern w:val="0"/>
                <w:lang w:eastAsia="tr-TR" w:bidi="ar-SA"/>
              </w:rPr>
              <w:br/>
              <w:t>Eğitim Faaliyetlerimiz</w:t>
            </w:r>
          </w:p>
        </w:tc>
        <w:tc>
          <w:tcPr>
            <w:tcW w:w="4145" w:type="dxa"/>
            <w:gridSpan w:val="4"/>
            <w:tcBorders>
              <w:top w:val="single" w:sz="4" w:space="0" w:color="auto"/>
              <w:left w:val="nil"/>
              <w:bottom w:val="single" w:sz="4" w:space="0" w:color="auto"/>
              <w:right w:val="single" w:sz="4" w:space="0" w:color="auto"/>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b/>
                <w:bCs/>
                <w:color w:val="000000"/>
                <w:kern w:val="0"/>
                <w:lang w:eastAsia="tr-TR" w:bidi="ar-SA"/>
              </w:rPr>
            </w:pPr>
            <w:r w:rsidRPr="00425D7A">
              <w:rPr>
                <w:rFonts w:eastAsia="Times New Roman" w:cs="Times New Roman"/>
                <w:b/>
                <w:bCs/>
                <w:color w:val="000000"/>
                <w:kern w:val="0"/>
                <w:lang w:eastAsia="tr-TR" w:bidi="ar-SA"/>
              </w:rPr>
              <w:t>Üniversite İçi</w:t>
            </w:r>
          </w:p>
        </w:tc>
        <w:tc>
          <w:tcPr>
            <w:tcW w:w="1716" w:type="dxa"/>
            <w:gridSpan w:val="2"/>
            <w:vMerge w:val="restart"/>
            <w:tcBorders>
              <w:top w:val="single" w:sz="4" w:space="0" w:color="auto"/>
              <w:left w:val="single" w:sz="4" w:space="0" w:color="auto"/>
              <w:bottom w:val="single" w:sz="4" w:space="0" w:color="000000"/>
              <w:right w:val="single" w:sz="4" w:space="0" w:color="000000"/>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b/>
                <w:bCs/>
                <w:color w:val="000000"/>
                <w:kern w:val="0"/>
                <w:lang w:eastAsia="tr-TR" w:bidi="ar-SA"/>
              </w:rPr>
            </w:pPr>
            <w:r w:rsidRPr="00425D7A">
              <w:rPr>
                <w:rFonts w:eastAsia="Times New Roman" w:cs="Times New Roman"/>
                <w:b/>
                <w:bCs/>
                <w:color w:val="000000"/>
                <w:kern w:val="0"/>
                <w:lang w:eastAsia="tr-TR" w:bidi="ar-SA"/>
              </w:rPr>
              <w:t>Üniversite Dışı</w:t>
            </w:r>
          </w:p>
        </w:tc>
      </w:tr>
      <w:tr w:rsidR="00425D7A" w:rsidRPr="00425D7A" w:rsidTr="00360661">
        <w:trPr>
          <w:trHeight w:val="352"/>
        </w:trPr>
        <w:tc>
          <w:tcPr>
            <w:tcW w:w="3592" w:type="dxa"/>
            <w:gridSpan w:val="2"/>
            <w:vMerge/>
            <w:tcBorders>
              <w:top w:val="nil"/>
              <w:left w:val="nil"/>
              <w:bottom w:val="single" w:sz="4" w:space="0" w:color="000000"/>
              <w:right w:val="single" w:sz="4" w:space="0" w:color="000000"/>
            </w:tcBorders>
            <w:vAlign w:val="center"/>
            <w:hideMark/>
          </w:tcPr>
          <w:p w:rsidR="00425D7A" w:rsidRPr="00425D7A" w:rsidRDefault="00425D7A" w:rsidP="00425D7A">
            <w:pPr>
              <w:widowControl/>
              <w:suppressAutoHyphens w:val="0"/>
              <w:rPr>
                <w:rFonts w:eastAsia="Times New Roman" w:cs="Times New Roman"/>
                <w:b/>
                <w:bCs/>
                <w:color w:val="538ED5"/>
                <w:kern w:val="0"/>
                <w:lang w:eastAsia="tr-TR" w:bidi="ar-SA"/>
              </w:rPr>
            </w:pPr>
          </w:p>
        </w:tc>
        <w:tc>
          <w:tcPr>
            <w:tcW w:w="2002" w:type="dxa"/>
            <w:gridSpan w:val="2"/>
            <w:tcBorders>
              <w:top w:val="single" w:sz="4" w:space="0" w:color="auto"/>
              <w:left w:val="nil"/>
              <w:bottom w:val="single" w:sz="4" w:space="0" w:color="auto"/>
              <w:right w:val="single" w:sz="4" w:space="0" w:color="000000"/>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Birim İçi</w:t>
            </w:r>
          </w:p>
        </w:tc>
        <w:tc>
          <w:tcPr>
            <w:tcW w:w="2143" w:type="dxa"/>
            <w:gridSpan w:val="2"/>
            <w:tcBorders>
              <w:top w:val="single" w:sz="4" w:space="0" w:color="auto"/>
              <w:left w:val="nil"/>
              <w:bottom w:val="single" w:sz="4" w:space="0" w:color="auto"/>
              <w:right w:val="single" w:sz="4" w:space="0" w:color="000000"/>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Birim Dışı</w:t>
            </w:r>
          </w:p>
        </w:tc>
        <w:tc>
          <w:tcPr>
            <w:tcW w:w="1716" w:type="dxa"/>
            <w:gridSpan w:val="2"/>
            <w:vMerge/>
            <w:tcBorders>
              <w:top w:val="single" w:sz="4" w:space="0" w:color="auto"/>
              <w:left w:val="single" w:sz="4" w:space="0" w:color="auto"/>
              <w:bottom w:val="single" w:sz="4" w:space="0" w:color="000000"/>
              <w:right w:val="single" w:sz="4" w:space="0" w:color="000000"/>
            </w:tcBorders>
            <w:vAlign w:val="center"/>
            <w:hideMark/>
          </w:tcPr>
          <w:p w:rsidR="00425D7A" w:rsidRPr="00425D7A" w:rsidRDefault="00425D7A" w:rsidP="00425D7A">
            <w:pPr>
              <w:widowControl/>
              <w:suppressAutoHyphens w:val="0"/>
              <w:rPr>
                <w:rFonts w:eastAsia="Times New Roman" w:cs="Times New Roman"/>
                <w:b/>
                <w:bCs/>
                <w:color w:val="000000"/>
                <w:kern w:val="0"/>
                <w:lang w:eastAsia="tr-TR" w:bidi="ar-SA"/>
              </w:rPr>
            </w:pPr>
          </w:p>
        </w:tc>
      </w:tr>
      <w:tr w:rsidR="00360661" w:rsidRPr="00425D7A" w:rsidTr="00360661">
        <w:trPr>
          <w:trHeight w:val="378"/>
        </w:trPr>
        <w:tc>
          <w:tcPr>
            <w:tcW w:w="3592" w:type="dxa"/>
            <w:gridSpan w:val="2"/>
            <w:vMerge/>
            <w:tcBorders>
              <w:top w:val="nil"/>
              <w:left w:val="nil"/>
              <w:bottom w:val="single" w:sz="4" w:space="0" w:color="000000"/>
              <w:right w:val="single" w:sz="4" w:space="0" w:color="000000"/>
            </w:tcBorders>
            <w:vAlign w:val="center"/>
            <w:hideMark/>
          </w:tcPr>
          <w:p w:rsidR="00425D7A" w:rsidRPr="00425D7A" w:rsidRDefault="00425D7A" w:rsidP="00425D7A">
            <w:pPr>
              <w:widowControl/>
              <w:suppressAutoHyphens w:val="0"/>
              <w:rPr>
                <w:rFonts w:eastAsia="Times New Roman" w:cs="Times New Roman"/>
                <w:b/>
                <w:bCs/>
                <w:color w:val="538ED5"/>
                <w:kern w:val="0"/>
                <w:lang w:eastAsia="tr-TR" w:bidi="ar-SA"/>
              </w:rPr>
            </w:pPr>
          </w:p>
        </w:tc>
        <w:tc>
          <w:tcPr>
            <w:tcW w:w="1000" w:type="dxa"/>
            <w:tcBorders>
              <w:top w:val="nil"/>
              <w:left w:val="nil"/>
              <w:bottom w:val="nil"/>
              <w:right w:val="single" w:sz="4" w:space="0" w:color="auto"/>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Adet</w:t>
            </w:r>
          </w:p>
        </w:tc>
        <w:tc>
          <w:tcPr>
            <w:tcW w:w="1002" w:type="dxa"/>
            <w:tcBorders>
              <w:top w:val="nil"/>
              <w:left w:val="nil"/>
              <w:bottom w:val="nil"/>
              <w:right w:val="single" w:sz="4" w:space="0" w:color="auto"/>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Saat</w:t>
            </w:r>
          </w:p>
        </w:tc>
        <w:tc>
          <w:tcPr>
            <w:tcW w:w="1000" w:type="dxa"/>
            <w:tcBorders>
              <w:top w:val="nil"/>
              <w:left w:val="nil"/>
              <w:bottom w:val="nil"/>
              <w:right w:val="single" w:sz="4" w:space="0" w:color="auto"/>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Adet</w:t>
            </w:r>
          </w:p>
        </w:tc>
        <w:tc>
          <w:tcPr>
            <w:tcW w:w="1143" w:type="dxa"/>
            <w:tcBorders>
              <w:top w:val="nil"/>
              <w:left w:val="nil"/>
              <w:bottom w:val="nil"/>
              <w:right w:val="single" w:sz="4" w:space="0" w:color="auto"/>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Saat</w:t>
            </w:r>
          </w:p>
        </w:tc>
        <w:tc>
          <w:tcPr>
            <w:tcW w:w="857" w:type="dxa"/>
            <w:tcBorders>
              <w:top w:val="nil"/>
              <w:left w:val="nil"/>
              <w:bottom w:val="nil"/>
              <w:right w:val="single" w:sz="4" w:space="0" w:color="auto"/>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Adet</w:t>
            </w:r>
          </w:p>
        </w:tc>
        <w:tc>
          <w:tcPr>
            <w:tcW w:w="859" w:type="dxa"/>
            <w:tcBorders>
              <w:top w:val="nil"/>
              <w:left w:val="nil"/>
              <w:bottom w:val="nil"/>
              <w:right w:val="single" w:sz="4" w:space="0" w:color="auto"/>
            </w:tcBorders>
            <w:shd w:val="clear" w:color="000000" w:fill="EEECE1"/>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Saat</w:t>
            </w:r>
          </w:p>
        </w:tc>
      </w:tr>
      <w:tr w:rsidR="00360661" w:rsidRPr="00425D7A" w:rsidTr="00360661">
        <w:trPr>
          <w:trHeight w:val="456"/>
        </w:trPr>
        <w:tc>
          <w:tcPr>
            <w:tcW w:w="734" w:type="dxa"/>
            <w:vMerge w:val="restart"/>
            <w:tcBorders>
              <w:top w:val="nil"/>
              <w:left w:val="single" w:sz="4" w:space="0" w:color="auto"/>
              <w:bottom w:val="single" w:sz="4" w:space="0" w:color="000000"/>
              <w:right w:val="single" w:sz="4" w:space="0" w:color="auto"/>
            </w:tcBorders>
            <w:shd w:val="clear" w:color="000000" w:fill="EEECE1"/>
            <w:noWrap/>
            <w:textDirection w:val="btLr"/>
            <w:vAlign w:val="center"/>
            <w:hideMark/>
          </w:tcPr>
          <w:p w:rsidR="00425D7A" w:rsidRPr="00E23AC3" w:rsidRDefault="00360661" w:rsidP="00425D7A">
            <w:pPr>
              <w:widowControl/>
              <w:suppressAutoHyphens w:val="0"/>
              <w:jc w:val="center"/>
              <w:rPr>
                <w:rFonts w:eastAsia="Times New Roman" w:cs="Times New Roman"/>
                <w:b/>
                <w:bCs/>
                <w:color w:val="000000"/>
                <w:kern w:val="0"/>
                <w:sz w:val="22"/>
                <w:szCs w:val="22"/>
                <w:lang w:eastAsia="tr-TR" w:bidi="ar-SA"/>
              </w:rPr>
            </w:pPr>
            <w:r>
              <w:rPr>
                <w:rFonts w:eastAsia="Times New Roman" w:cs="Times New Roman"/>
                <w:b/>
                <w:bCs/>
                <w:color w:val="000000"/>
                <w:kern w:val="0"/>
                <w:sz w:val="22"/>
                <w:szCs w:val="22"/>
                <w:lang w:eastAsia="tr-TR" w:bidi="ar-SA"/>
              </w:rPr>
              <w:t>E</w:t>
            </w:r>
            <w:r w:rsidR="00425D7A" w:rsidRPr="00E23AC3">
              <w:rPr>
                <w:rFonts w:eastAsia="Times New Roman" w:cs="Times New Roman"/>
                <w:b/>
                <w:bCs/>
                <w:color w:val="000000"/>
                <w:kern w:val="0"/>
                <w:sz w:val="22"/>
                <w:szCs w:val="22"/>
                <w:lang w:eastAsia="tr-TR" w:bidi="ar-SA"/>
              </w:rPr>
              <w:t>ğitim Türü</w:t>
            </w:r>
          </w:p>
        </w:tc>
        <w:tc>
          <w:tcPr>
            <w:tcW w:w="2858" w:type="dxa"/>
            <w:vMerge w:val="restart"/>
            <w:tcBorders>
              <w:top w:val="nil"/>
              <w:left w:val="single" w:sz="4" w:space="0" w:color="auto"/>
              <w:bottom w:val="single" w:sz="4" w:space="0" w:color="auto"/>
              <w:right w:val="single" w:sz="4" w:space="0" w:color="auto"/>
            </w:tcBorders>
            <w:shd w:val="clear" w:color="000000" w:fill="EEECE1"/>
            <w:vAlign w:val="center"/>
            <w:hideMark/>
          </w:tcPr>
          <w:p w:rsidR="00425D7A" w:rsidRPr="00425D7A" w:rsidRDefault="00425D7A" w:rsidP="00E23AC3">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Birim Personelince</w:t>
            </w:r>
            <w:r w:rsidR="00E23AC3">
              <w:rPr>
                <w:rFonts w:eastAsia="Times New Roman" w:cs="Times New Roman"/>
                <w:color w:val="000000"/>
                <w:kern w:val="0"/>
                <w:lang w:eastAsia="tr-TR" w:bidi="ar-SA"/>
              </w:rPr>
              <w:t xml:space="preserve"> </w:t>
            </w:r>
            <w:r w:rsidRPr="00425D7A">
              <w:rPr>
                <w:rFonts w:eastAsia="Times New Roman" w:cs="Times New Roman"/>
                <w:color w:val="000000"/>
                <w:kern w:val="0"/>
                <w:lang w:eastAsia="tr-TR" w:bidi="ar-SA"/>
              </w:rPr>
              <w:t>Verilen</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5D7A" w:rsidRPr="00425D7A" w:rsidRDefault="00166E61" w:rsidP="00425D7A">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0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5D7A" w:rsidRPr="00425D7A" w:rsidRDefault="00166E61" w:rsidP="00425D7A">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5D7A" w:rsidRPr="00425D7A" w:rsidRDefault="00166E61" w:rsidP="00425D7A">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11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5D7A" w:rsidRPr="00425D7A" w:rsidRDefault="00166E61" w:rsidP="00425D7A">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w:t>
            </w:r>
          </w:p>
        </w:tc>
        <w:tc>
          <w:tcPr>
            <w:tcW w:w="8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w:t>
            </w:r>
          </w:p>
        </w:tc>
      </w:tr>
      <w:tr w:rsidR="00360661" w:rsidRPr="00425D7A" w:rsidTr="00360661">
        <w:trPr>
          <w:trHeight w:val="276"/>
        </w:trPr>
        <w:tc>
          <w:tcPr>
            <w:tcW w:w="734"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b/>
                <w:bCs/>
                <w:color w:val="000000"/>
                <w:kern w:val="0"/>
                <w:lang w:eastAsia="tr-TR" w:bidi="ar-SA"/>
              </w:rPr>
            </w:pPr>
          </w:p>
        </w:tc>
        <w:tc>
          <w:tcPr>
            <w:tcW w:w="2858" w:type="dxa"/>
            <w:vMerge/>
            <w:tcBorders>
              <w:top w:val="nil"/>
              <w:left w:val="single" w:sz="4" w:space="0" w:color="auto"/>
              <w:bottom w:val="single" w:sz="4" w:space="0" w:color="auto"/>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1002" w:type="dxa"/>
            <w:vMerge/>
            <w:tcBorders>
              <w:top w:val="single" w:sz="4" w:space="0" w:color="auto"/>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1143" w:type="dxa"/>
            <w:vMerge/>
            <w:tcBorders>
              <w:top w:val="single" w:sz="4" w:space="0" w:color="auto"/>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r>
      <w:tr w:rsidR="00360661" w:rsidRPr="00425D7A" w:rsidTr="00360661">
        <w:trPr>
          <w:trHeight w:val="456"/>
        </w:trPr>
        <w:tc>
          <w:tcPr>
            <w:tcW w:w="734"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b/>
                <w:bCs/>
                <w:color w:val="000000"/>
                <w:kern w:val="0"/>
                <w:lang w:eastAsia="tr-TR" w:bidi="ar-SA"/>
              </w:rPr>
            </w:pPr>
          </w:p>
        </w:tc>
        <w:tc>
          <w:tcPr>
            <w:tcW w:w="2858" w:type="dxa"/>
            <w:vMerge w:val="restart"/>
            <w:tcBorders>
              <w:top w:val="nil"/>
              <w:left w:val="single" w:sz="4" w:space="0" w:color="auto"/>
              <w:bottom w:val="single" w:sz="4" w:space="0" w:color="auto"/>
              <w:right w:val="single" w:sz="4" w:space="0" w:color="auto"/>
            </w:tcBorders>
            <w:shd w:val="clear" w:color="000000" w:fill="EEECE1"/>
            <w:vAlign w:val="center"/>
            <w:hideMark/>
          </w:tcPr>
          <w:p w:rsidR="00425D7A" w:rsidRPr="00425D7A" w:rsidRDefault="00425D7A" w:rsidP="00E23AC3">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Birim Personeline</w:t>
            </w:r>
            <w:r w:rsidR="00E23AC3">
              <w:rPr>
                <w:rFonts w:eastAsia="Times New Roman" w:cs="Times New Roman"/>
                <w:color w:val="000000"/>
                <w:kern w:val="0"/>
                <w:lang w:eastAsia="tr-TR" w:bidi="ar-SA"/>
              </w:rPr>
              <w:t xml:space="preserve"> </w:t>
            </w:r>
            <w:r w:rsidRPr="00425D7A">
              <w:rPr>
                <w:rFonts w:eastAsia="Times New Roman" w:cs="Times New Roman"/>
                <w:color w:val="000000"/>
                <w:kern w:val="0"/>
                <w:lang w:eastAsia="tr-TR" w:bidi="ar-SA"/>
              </w:rPr>
              <w:t>Verilen</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w:t>
            </w:r>
          </w:p>
        </w:tc>
        <w:tc>
          <w:tcPr>
            <w:tcW w:w="10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5D7A" w:rsidRPr="00425D7A" w:rsidRDefault="00425D7A" w:rsidP="00425D7A">
            <w:pPr>
              <w:widowControl/>
              <w:suppressAutoHyphens w:val="0"/>
              <w:jc w:val="center"/>
              <w:rPr>
                <w:rFonts w:eastAsia="Times New Roman" w:cs="Times New Roman"/>
                <w:color w:val="000000"/>
                <w:kern w:val="0"/>
                <w:lang w:eastAsia="tr-TR" w:bidi="ar-SA"/>
              </w:rPr>
            </w:pPr>
            <w:r w:rsidRPr="00425D7A">
              <w:rPr>
                <w:rFonts w:eastAsia="Times New Roman" w:cs="Times New Roman"/>
                <w:color w:val="000000"/>
                <w:kern w:val="0"/>
                <w:lang w:eastAsia="tr-TR" w:bidi="ar-SA"/>
              </w:rPr>
              <w:t>-</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5D7A" w:rsidRPr="00425D7A" w:rsidRDefault="00166E61" w:rsidP="00425D7A">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3</w:t>
            </w:r>
          </w:p>
        </w:tc>
        <w:tc>
          <w:tcPr>
            <w:tcW w:w="11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5D7A" w:rsidRPr="00425D7A" w:rsidRDefault="00166E61" w:rsidP="00425D7A">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17</w:t>
            </w:r>
          </w:p>
        </w:tc>
        <w:tc>
          <w:tcPr>
            <w:tcW w:w="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5D7A" w:rsidRPr="00425D7A" w:rsidRDefault="00166E61" w:rsidP="00425D7A">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c>
          <w:tcPr>
            <w:tcW w:w="8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5D7A" w:rsidRPr="00425D7A" w:rsidRDefault="00166E61" w:rsidP="00425D7A">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w:t>
            </w:r>
          </w:p>
        </w:tc>
      </w:tr>
      <w:tr w:rsidR="00360661" w:rsidRPr="00425D7A" w:rsidTr="00360661">
        <w:trPr>
          <w:trHeight w:val="276"/>
        </w:trPr>
        <w:tc>
          <w:tcPr>
            <w:tcW w:w="734"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b/>
                <w:bCs/>
                <w:color w:val="000000"/>
                <w:kern w:val="0"/>
                <w:lang w:eastAsia="tr-TR" w:bidi="ar-SA"/>
              </w:rPr>
            </w:pPr>
          </w:p>
        </w:tc>
        <w:tc>
          <w:tcPr>
            <w:tcW w:w="2858" w:type="dxa"/>
            <w:vMerge/>
            <w:tcBorders>
              <w:top w:val="nil"/>
              <w:left w:val="single" w:sz="4" w:space="0" w:color="auto"/>
              <w:bottom w:val="single" w:sz="4" w:space="0" w:color="auto"/>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1000"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1002"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1000"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1143"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857"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c>
          <w:tcPr>
            <w:tcW w:w="859" w:type="dxa"/>
            <w:vMerge/>
            <w:tcBorders>
              <w:top w:val="nil"/>
              <w:left w:val="single" w:sz="4" w:space="0" w:color="auto"/>
              <w:bottom w:val="single" w:sz="4" w:space="0" w:color="000000"/>
              <w:right w:val="single" w:sz="4" w:space="0" w:color="auto"/>
            </w:tcBorders>
            <w:vAlign w:val="center"/>
            <w:hideMark/>
          </w:tcPr>
          <w:p w:rsidR="00425D7A" w:rsidRPr="00425D7A" w:rsidRDefault="00425D7A" w:rsidP="00425D7A">
            <w:pPr>
              <w:widowControl/>
              <w:suppressAutoHyphens w:val="0"/>
              <w:rPr>
                <w:rFonts w:eastAsia="Times New Roman" w:cs="Times New Roman"/>
                <w:color w:val="000000"/>
                <w:kern w:val="0"/>
                <w:lang w:eastAsia="tr-TR" w:bidi="ar-SA"/>
              </w:rPr>
            </w:pPr>
          </w:p>
        </w:tc>
      </w:tr>
      <w:tr w:rsidR="00360661" w:rsidRPr="00425D7A" w:rsidTr="00360661">
        <w:trPr>
          <w:trHeight w:val="548"/>
        </w:trPr>
        <w:tc>
          <w:tcPr>
            <w:tcW w:w="734" w:type="dxa"/>
            <w:tcBorders>
              <w:top w:val="nil"/>
              <w:left w:val="nil"/>
              <w:bottom w:val="nil"/>
              <w:right w:val="nil"/>
            </w:tcBorders>
            <w:shd w:val="clear" w:color="auto" w:fill="auto"/>
            <w:noWrap/>
            <w:vAlign w:val="bottom"/>
            <w:hideMark/>
          </w:tcPr>
          <w:p w:rsidR="00425D7A" w:rsidRPr="00425D7A" w:rsidRDefault="00425D7A" w:rsidP="00425D7A">
            <w:pPr>
              <w:widowControl/>
              <w:suppressAutoHyphens w:val="0"/>
              <w:rPr>
                <w:rFonts w:ascii="Calibri" w:eastAsia="Times New Roman" w:hAnsi="Calibri" w:cs="Times New Roman"/>
                <w:color w:val="000000"/>
                <w:kern w:val="0"/>
                <w:sz w:val="22"/>
                <w:szCs w:val="22"/>
                <w:lang w:eastAsia="tr-TR" w:bidi="ar-SA"/>
              </w:rPr>
            </w:pPr>
          </w:p>
        </w:tc>
        <w:tc>
          <w:tcPr>
            <w:tcW w:w="2858" w:type="dxa"/>
            <w:tcBorders>
              <w:top w:val="nil"/>
              <w:left w:val="single" w:sz="4" w:space="0" w:color="auto"/>
              <w:bottom w:val="single" w:sz="4" w:space="0" w:color="auto"/>
              <w:right w:val="single" w:sz="4" w:space="0" w:color="auto"/>
            </w:tcBorders>
            <w:shd w:val="clear" w:color="000000" w:fill="EEECE1"/>
            <w:noWrap/>
            <w:vAlign w:val="center"/>
            <w:hideMark/>
          </w:tcPr>
          <w:p w:rsidR="00425D7A" w:rsidRPr="00425D7A" w:rsidRDefault="00425D7A" w:rsidP="00425D7A">
            <w:pPr>
              <w:widowControl/>
              <w:suppressAutoHyphens w:val="0"/>
              <w:jc w:val="right"/>
              <w:rPr>
                <w:rFonts w:eastAsia="Times New Roman" w:cs="Times New Roman"/>
                <w:b/>
                <w:bCs/>
                <w:color w:val="FF0000"/>
                <w:kern w:val="0"/>
                <w:sz w:val="28"/>
                <w:szCs w:val="28"/>
                <w:lang w:eastAsia="tr-TR" w:bidi="ar-SA"/>
              </w:rPr>
            </w:pPr>
            <w:r w:rsidRPr="00425D7A">
              <w:rPr>
                <w:rFonts w:eastAsia="Times New Roman" w:cs="Times New Roman"/>
                <w:b/>
                <w:bCs/>
                <w:color w:val="FF0000"/>
                <w:kern w:val="0"/>
                <w:sz w:val="28"/>
                <w:szCs w:val="28"/>
                <w:lang w:eastAsia="tr-TR" w:bidi="ar-SA"/>
              </w:rPr>
              <w:t>Toplam</w:t>
            </w:r>
          </w:p>
        </w:tc>
        <w:tc>
          <w:tcPr>
            <w:tcW w:w="1000" w:type="dxa"/>
            <w:tcBorders>
              <w:top w:val="nil"/>
              <w:left w:val="nil"/>
              <w:bottom w:val="single" w:sz="4" w:space="0" w:color="auto"/>
              <w:right w:val="single" w:sz="4" w:space="0" w:color="auto"/>
            </w:tcBorders>
            <w:shd w:val="clear" w:color="000000" w:fill="EEECE1"/>
            <w:noWrap/>
            <w:vAlign w:val="center"/>
            <w:hideMark/>
          </w:tcPr>
          <w:p w:rsidR="00425D7A" w:rsidRPr="00425D7A" w:rsidRDefault="00166E61" w:rsidP="00425D7A">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w:t>
            </w:r>
          </w:p>
        </w:tc>
        <w:tc>
          <w:tcPr>
            <w:tcW w:w="1002" w:type="dxa"/>
            <w:tcBorders>
              <w:top w:val="nil"/>
              <w:left w:val="nil"/>
              <w:bottom w:val="single" w:sz="4" w:space="0" w:color="auto"/>
              <w:right w:val="single" w:sz="4" w:space="0" w:color="auto"/>
            </w:tcBorders>
            <w:shd w:val="clear" w:color="000000" w:fill="EEECE1"/>
            <w:noWrap/>
            <w:vAlign w:val="center"/>
            <w:hideMark/>
          </w:tcPr>
          <w:p w:rsidR="00425D7A" w:rsidRPr="00425D7A" w:rsidRDefault="00166E61" w:rsidP="00425D7A">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w:t>
            </w:r>
          </w:p>
        </w:tc>
        <w:tc>
          <w:tcPr>
            <w:tcW w:w="1000" w:type="dxa"/>
            <w:tcBorders>
              <w:top w:val="nil"/>
              <w:left w:val="nil"/>
              <w:bottom w:val="single" w:sz="4" w:space="0" w:color="auto"/>
              <w:right w:val="single" w:sz="4" w:space="0" w:color="auto"/>
            </w:tcBorders>
            <w:shd w:val="clear" w:color="000000" w:fill="EEECE1"/>
            <w:noWrap/>
            <w:vAlign w:val="center"/>
            <w:hideMark/>
          </w:tcPr>
          <w:p w:rsidR="00425D7A" w:rsidRPr="00425D7A" w:rsidRDefault="00166E61" w:rsidP="00425D7A">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3</w:t>
            </w:r>
          </w:p>
        </w:tc>
        <w:tc>
          <w:tcPr>
            <w:tcW w:w="1143" w:type="dxa"/>
            <w:tcBorders>
              <w:top w:val="nil"/>
              <w:left w:val="nil"/>
              <w:bottom w:val="single" w:sz="4" w:space="0" w:color="auto"/>
              <w:right w:val="single" w:sz="4" w:space="0" w:color="auto"/>
            </w:tcBorders>
            <w:shd w:val="clear" w:color="000000" w:fill="EEECE1"/>
            <w:noWrap/>
            <w:vAlign w:val="center"/>
            <w:hideMark/>
          </w:tcPr>
          <w:p w:rsidR="00425D7A" w:rsidRPr="00425D7A" w:rsidRDefault="00166E61" w:rsidP="00425D7A">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17</w:t>
            </w:r>
          </w:p>
        </w:tc>
        <w:tc>
          <w:tcPr>
            <w:tcW w:w="857" w:type="dxa"/>
            <w:tcBorders>
              <w:top w:val="nil"/>
              <w:left w:val="nil"/>
              <w:bottom w:val="single" w:sz="4" w:space="0" w:color="auto"/>
              <w:right w:val="single" w:sz="4" w:space="0" w:color="auto"/>
            </w:tcBorders>
            <w:shd w:val="clear" w:color="000000" w:fill="EEECE1"/>
            <w:noWrap/>
            <w:vAlign w:val="center"/>
            <w:hideMark/>
          </w:tcPr>
          <w:p w:rsidR="00425D7A" w:rsidRPr="00425D7A" w:rsidRDefault="00166E61" w:rsidP="00425D7A">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w:t>
            </w:r>
          </w:p>
        </w:tc>
        <w:tc>
          <w:tcPr>
            <w:tcW w:w="859" w:type="dxa"/>
            <w:tcBorders>
              <w:top w:val="nil"/>
              <w:left w:val="nil"/>
              <w:bottom w:val="single" w:sz="4" w:space="0" w:color="auto"/>
              <w:right w:val="single" w:sz="4" w:space="0" w:color="auto"/>
            </w:tcBorders>
            <w:shd w:val="clear" w:color="000000" w:fill="EEECE1"/>
            <w:noWrap/>
            <w:vAlign w:val="center"/>
            <w:hideMark/>
          </w:tcPr>
          <w:p w:rsidR="00425D7A" w:rsidRPr="00425D7A" w:rsidRDefault="00166E61" w:rsidP="00425D7A">
            <w:pPr>
              <w:widowControl/>
              <w:suppressAutoHyphens w:val="0"/>
              <w:jc w:val="center"/>
              <w:rPr>
                <w:rFonts w:eastAsia="Times New Roman" w:cs="Times New Roman"/>
                <w:b/>
                <w:bCs/>
                <w:color w:val="FF0000"/>
                <w:kern w:val="0"/>
                <w:lang w:eastAsia="tr-TR" w:bidi="ar-SA"/>
              </w:rPr>
            </w:pPr>
            <w:r>
              <w:rPr>
                <w:rFonts w:eastAsia="Times New Roman" w:cs="Times New Roman"/>
                <w:b/>
                <w:bCs/>
                <w:color w:val="FF0000"/>
                <w:kern w:val="0"/>
                <w:lang w:eastAsia="tr-TR" w:bidi="ar-SA"/>
              </w:rPr>
              <w:t>-</w:t>
            </w:r>
          </w:p>
        </w:tc>
      </w:tr>
    </w:tbl>
    <w:p w:rsidR="00360661" w:rsidRDefault="00360661" w:rsidP="004852F5">
      <w:pPr>
        <w:pStyle w:val="Balk3"/>
        <w:tabs>
          <w:tab w:val="left" w:pos="360"/>
          <w:tab w:val="left" w:pos="540"/>
          <w:tab w:val="left" w:pos="709"/>
          <w:tab w:val="left" w:pos="851"/>
        </w:tabs>
        <w:spacing w:before="0" w:after="0" w:line="360" w:lineRule="auto"/>
        <w:jc w:val="both"/>
        <w:rPr>
          <w:rFonts w:ascii="Times New Roman" w:hAnsi="Times New Roman" w:cs="Times New Roman"/>
          <w:b w:val="0"/>
          <w:iCs/>
          <w:color w:val="000000" w:themeColor="text1"/>
          <w:sz w:val="2"/>
          <w:szCs w:val="2"/>
        </w:rPr>
      </w:pPr>
    </w:p>
    <w:p w:rsidR="00360661" w:rsidRDefault="00360661" w:rsidP="004852F5">
      <w:pPr>
        <w:pStyle w:val="Balk3"/>
        <w:tabs>
          <w:tab w:val="left" w:pos="360"/>
          <w:tab w:val="left" w:pos="540"/>
          <w:tab w:val="left" w:pos="709"/>
          <w:tab w:val="left" w:pos="851"/>
        </w:tabs>
        <w:spacing w:before="0" w:after="0" w:line="360" w:lineRule="auto"/>
        <w:jc w:val="both"/>
        <w:rPr>
          <w:rFonts w:ascii="Times New Roman" w:hAnsi="Times New Roman" w:cs="Times New Roman"/>
          <w:b w:val="0"/>
          <w:iCs/>
          <w:color w:val="000000" w:themeColor="text1"/>
          <w:sz w:val="2"/>
          <w:szCs w:val="2"/>
        </w:rPr>
      </w:pPr>
    </w:p>
    <w:p w:rsidR="00360661" w:rsidRDefault="00360661" w:rsidP="004852F5">
      <w:pPr>
        <w:pStyle w:val="Balk3"/>
        <w:tabs>
          <w:tab w:val="left" w:pos="360"/>
          <w:tab w:val="left" w:pos="540"/>
          <w:tab w:val="left" w:pos="709"/>
          <w:tab w:val="left" w:pos="851"/>
        </w:tabs>
        <w:spacing w:before="0" w:after="0" w:line="360" w:lineRule="auto"/>
        <w:jc w:val="both"/>
        <w:rPr>
          <w:rFonts w:ascii="Times New Roman" w:hAnsi="Times New Roman" w:cs="Times New Roman"/>
          <w:b w:val="0"/>
          <w:iCs/>
          <w:color w:val="000000" w:themeColor="text1"/>
          <w:sz w:val="2"/>
          <w:szCs w:val="2"/>
        </w:rPr>
      </w:pPr>
    </w:p>
    <w:p w:rsidR="00360661" w:rsidRDefault="00360661" w:rsidP="004852F5">
      <w:pPr>
        <w:pStyle w:val="Balk3"/>
        <w:tabs>
          <w:tab w:val="left" w:pos="360"/>
          <w:tab w:val="left" w:pos="540"/>
          <w:tab w:val="left" w:pos="709"/>
          <w:tab w:val="left" w:pos="851"/>
        </w:tabs>
        <w:spacing w:before="0" w:after="0" w:line="360" w:lineRule="auto"/>
        <w:jc w:val="both"/>
        <w:rPr>
          <w:rFonts w:ascii="Times New Roman" w:hAnsi="Times New Roman" w:cs="Times New Roman"/>
          <w:b w:val="0"/>
          <w:iCs/>
          <w:color w:val="000000" w:themeColor="text1"/>
          <w:sz w:val="2"/>
          <w:szCs w:val="2"/>
        </w:rPr>
      </w:pPr>
    </w:p>
    <w:p w:rsidR="007F6B0F" w:rsidRPr="007F6B0F" w:rsidRDefault="009441DA" w:rsidP="007F6B0F">
      <w:pPr>
        <w:pStyle w:val="Balk3"/>
        <w:tabs>
          <w:tab w:val="left" w:pos="567"/>
          <w:tab w:val="left" w:pos="709"/>
          <w:tab w:val="left" w:pos="851"/>
        </w:tabs>
        <w:spacing w:before="120" w:after="0" w:line="360" w:lineRule="auto"/>
        <w:ind w:left="375"/>
        <w:rPr>
          <w:rFonts w:ascii="Times New Roman" w:hAnsi="Times New Roman" w:cs="Times New Roman"/>
          <w:iCs/>
          <w:sz w:val="24"/>
          <w:szCs w:val="24"/>
        </w:rPr>
      </w:pPr>
      <w:r w:rsidRPr="000F3673">
        <w:rPr>
          <w:rFonts w:ascii="Times New Roman" w:hAnsi="Times New Roman" w:cs="Times New Roman"/>
          <w:sz w:val="24"/>
          <w:szCs w:val="24"/>
        </w:rPr>
        <w:br w:type="page"/>
      </w:r>
      <w:bookmarkEnd w:id="30"/>
      <w:bookmarkEnd w:id="31"/>
      <w:bookmarkEnd w:id="32"/>
    </w:p>
    <w:p w:rsidR="00A00870" w:rsidRPr="00A00870" w:rsidRDefault="00A00870" w:rsidP="00A00870">
      <w:pPr>
        <w:pStyle w:val="Balk3"/>
        <w:tabs>
          <w:tab w:val="left" w:pos="567"/>
          <w:tab w:val="left" w:pos="709"/>
          <w:tab w:val="left" w:pos="851"/>
        </w:tabs>
        <w:spacing w:before="120" w:after="0" w:line="360" w:lineRule="auto"/>
        <w:ind w:left="567"/>
        <w:rPr>
          <w:rFonts w:ascii="Times New Roman" w:hAnsi="Times New Roman" w:cs="Times New Roman"/>
          <w:iCs/>
          <w:color w:val="365F91" w:themeColor="accent1" w:themeShade="BF"/>
          <w:sz w:val="12"/>
          <w:szCs w:val="12"/>
        </w:rPr>
      </w:pPr>
    </w:p>
    <w:p w:rsidR="00B83351" w:rsidRPr="00C04106" w:rsidRDefault="00B83351" w:rsidP="000A6C05">
      <w:pPr>
        <w:pStyle w:val="ListeParagraf"/>
        <w:numPr>
          <w:ilvl w:val="0"/>
          <w:numId w:val="20"/>
        </w:numPr>
        <w:outlineLvl w:val="2"/>
        <w:rPr>
          <w:rFonts w:ascii="Times New Roman" w:hAnsi="Times New Roman"/>
          <w:b/>
          <w:iCs/>
          <w:color w:val="365F91" w:themeColor="accent1" w:themeShade="BF"/>
          <w:sz w:val="24"/>
          <w:szCs w:val="24"/>
        </w:rPr>
      </w:pPr>
      <w:bookmarkStart w:id="33" w:name="_Toc472944827"/>
      <w:r w:rsidRPr="00C04106">
        <w:rPr>
          <w:rFonts w:ascii="Times New Roman" w:hAnsi="Times New Roman"/>
          <w:b/>
          <w:color w:val="365F91" w:themeColor="accent1" w:themeShade="BF"/>
          <w:sz w:val="24"/>
          <w:szCs w:val="24"/>
        </w:rPr>
        <w:t>Yönetim ve İç Kontrol Sistemi</w:t>
      </w:r>
      <w:bookmarkEnd w:id="33"/>
    </w:p>
    <w:p w:rsidR="00C04106" w:rsidRPr="00C04106" w:rsidRDefault="00C04106" w:rsidP="00C04106">
      <w:pPr>
        <w:pStyle w:val="ListeParagraf"/>
        <w:ind w:left="1070"/>
        <w:outlineLvl w:val="2"/>
        <w:rPr>
          <w:rFonts w:ascii="Times New Roman" w:hAnsi="Times New Roman"/>
          <w:b/>
          <w:iCs/>
          <w:color w:val="365F91" w:themeColor="accent1" w:themeShade="BF"/>
          <w:sz w:val="24"/>
          <w:szCs w:val="24"/>
        </w:rPr>
      </w:pPr>
    </w:p>
    <w:p w:rsidR="004965B2" w:rsidRPr="009C299C" w:rsidRDefault="004965B2" w:rsidP="004965B2">
      <w:pPr>
        <w:spacing w:line="360" w:lineRule="auto"/>
      </w:pPr>
      <w:r w:rsidRPr="009C299C">
        <w:t>İç Kontrol sisteminin oluşturulmasına ilişkin;</w:t>
      </w:r>
    </w:p>
    <w:p w:rsidR="004965B2" w:rsidRPr="009C299C" w:rsidRDefault="004965B2" w:rsidP="000A6C05">
      <w:pPr>
        <w:widowControl/>
        <w:numPr>
          <w:ilvl w:val="0"/>
          <w:numId w:val="10"/>
        </w:numPr>
        <w:spacing w:line="360" w:lineRule="auto"/>
      </w:pPr>
      <w:r w:rsidRPr="009C299C">
        <w:t>Görev, yetki ve sorumlulukların belirlenmesi</w:t>
      </w:r>
    </w:p>
    <w:p w:rsidR="004965B2" w:rsidRPr="009C299C" w:rsidRDefault="004965B2" w:rsidP="004965B2">
      <w:pPr>
        <w:tabs>
          <w:tab w:val="left" w:pos="1800"/>
        </w:tabs>
        <w:spacing w:line="360" w:lineRule="auto"/>
        <w:jc w:val="both"/>
      </w:pPr>
      <w:r w:rsidRPr="009C299C">
        <w:t>Teşkilat şemasında da görüldüğü üzere her grup, grup başkanının sorumluluğunda faaliyetlerini yürütmekte olup grup başkanları da daire başkanına karşı sorumludurlar.</w:t>
      </w:r>
    </w:p>
    <w:p w:rsidR="004965B2" w:rsidRPr="009C299C" w:rsidRDefault="004965B2" w:rsidP="000A6C05">
      <w:pPr>
        <w:widowControl/>
        <w:numPr>
          <w:ilvl w:val="0"/>
          <w:numId w:val="10"/>
        </w:numPr>
        <w:spacing w:line="360" w:lineRule="auto"/>
        <w:jc w:val="both"/>
        <w:rPr>
          <w:bCs/>
        </w:rPr>
      </w:pPr>
      <w:r w:rsidRPr="009C299C">
        <w:rPr>
          <w:bCs/>
        </w:rPr>
        <w:t>Mali yönetim</w:t>
      </w:r>
    </w:p>
    <w:p w:rsidR="004965B2" w:rsidRPr="009C299C" w:rsidRDefault="004965B2" w:rsidP="004965B2">
      <w:pPr>
        <w:tabs>
          <w:tab w:val="left" w:pos="1800"/>
        </w:tabs>
        <w:spacing w:line="360" w:lineRule="auto"/>
        <w:jc w:val="both"/>
        <w:rPr>
          <w:bCs/>
        </w:rPr>
      </w:pPr>
      <w:r w:rsidRPr="009C299C">
        <w:rPr>
          <w:bCs/>
        </w:rPr>
        <w:t>Mali yönetim daire başkanı, gerçekleştirme görevlisi ve taşınır mal sorumlusu başta olmak üzere oluşturulan muayene, satın alma, fiyat tespit komisyonlarınca yürütülmektedir.</w:t>
      </w:r>
    </w:p>
    <w:p w:rsidR="004965B2" w:rsidRPr="009C299C" w:rsidRDefault="004965B2" w:rsidP="000A6C05">
      <w:pPr>
        <w:widowControl/>
        <w:numPr>
          <w:ilvl w:val="0"/>
          <w:numId w:val="10"/>
        </w:numPr>
        <w:spacing w:line="360" w:lineRule="auto"/>
        <w:jc w:val="both"/>
        <w:rPr>
          <w:bCs/>
        </w:rPr>
      </w:pPr>
      <w:r w:rsidRPr="009C299C">
        <w:rPr>
          <w:bCs/>
        </w:rPr>
        <w:t>Atama, satın alma, ihale gibi karar alma vb. süreçleri</w:t>
      </w:r>
    </w:p>
    <w:p w:rsidR="004965B2" w:rsidRDefault="004965B2" w:rsidP="004965B2">
      <w:pPr>
        <w:tabs>
          <w:tab w:val="left" w:pos="1800"/>
        </w:tabs>
        <w:spacing w:line="360" w:lineRule="auto"/>
        <w:jc w:val="both"/>
        <w:rPr>
          <w:bCs/>
        </w:rPr>
      </w:pPr>
      <w:r w:rsidRPr="009C299C">
        <w:rPr>
          <w:bCs/>
        </w:rPr>
        <w:t>Her bir ihale için ilgili grup başkanı, daire başkanı ve grup üyelerinden biri tarafından oluşturulan ihale komisyonu kurulmakta ve ihale, satın alma, kara verme işlemleri yürütülmektedir.</w:t>
      </w:r>
      <w:bookmarkStart w:id="34" w:name="__RefHeading__27_1017228103"/>
      <w:bookmarkStart w:id="35" w:name="__RefHeading__29_1017228103"/>
      <w:bookmarkEnd w:id="34"/>
      <w:bookmarkEnd w:id="35"/>
    </w:p>
    <w:p w:rsidR="00B069C6" w:rsidRPr="000977D9" w:rsidRDefault="00B069C6" w:rsidP="002739E0">
      <w:pPr>
        <w:tabs>
          <w:tab w:val="left" w:pos="709"/>
          <w:tab w:val="left" w:pos="851"/>
        </w:tabs>
        <w:spacing w:line="360" w:lineRule="auto"/>
        <w:jc w:val="center"/>
        <w:rPr>
          <w:rFonts w:cs="Times New Roman"/>
          <w:b/>
        </w:rPr>
      </w:pPr>
    </w:p>
    <w:p w:rsidR="00B069C6" w:rsidRDefault="00B069C6" w:rsidP="002739E0">
      <w:pPr>
        <w:tabs>
          <w:tab w:val="left" w:pos="709"/>
          <w:tab w:val="left" w:pos="851"/>
        </w:tabs>
        <w:spacing w:line="360" w:lineRule="auto"/>
        <w:jc w:val="center"/>
        <w:rPr>
          <w:rFonts w:cs="Times New Roman"/>
          <w:b/>
        </w:rPr>
      </w:pPr>
    </w:p>
    <w:p w:rsidR="000977D9" w:rsidRDefault="000977D9" w:rsidP="002739E0">
      <w:pPr>
        <w:tabs>
          <w:tab w:val="left" w:pos="709"/>
          <w:tab w:val="left" w:pos="851"/>
        </w:tabs>
        <w:spacing w:line="360" w:lineRule="auto"/>
        <w:jc w:val="center"/>
        <w:rPr>
          <w:rFonts w:cs="Times New Roman"/>
          <w:b/>
        </w:rPr>
      </w:pPr>
    </w:p>
    <w:p w:rsidR="00B069C6" w:rsidRDefault="00B069C6" w:rsidP="002739E0">
      <w:pPr>
        <w:tabs>
          <w:tab w:val="left" w:pos="709"/>
          <w:tab w:val="left" w:pos="851"/>
        </w:tabs>
        <w:spacing w:line="360" w:lineRule="auto"/>
        <w:jc w:val="center"/>
        <w:rPr>
          <w:rFonts w:cs="Times New Roman"/>
          <w:b/>
        </w:rPr>
      </w:pPr>
    </w:p>
    <w:p w:rsidR="00D64B83" w:rsidRDefault="00D64B83" w:rsidP="002739E0">
      <w:pPr>
        <w:tabs>
          <w:tab w:val="left" w:pos="709"/>
          <w:tab w:val="left" w:pos="851"/>
        </w:tabs>
        <w:spacing w:line="360" w:lineRule="auto"/>
        <w:jc w:val="center"/>
        <w:rPr>
          <w:rFonts w:cs="Times New Roman"/>
          <w:b/>
        </w:rPr>
      </w:pPr>
    </w:p>
    <w:p w:rsidR="00D64B83" w:rsidRDefault="00D64B83" w:rsidP="002739E0">
      <w:pPr>
        <w:tabs>
          <w:tab w:val="left" w:pos="709"/>
          <w:tab w:val="left" w:pos="851"/>
        </w:tabs>
        <w:spacing w:line="360" w:lineRule="auto"/>
        <w:jc w:val="center"/>
        <w:rPr>
          <w:rFonts w:cs="Times New Roman"/>
          <w:b/>
        </w:rPr>
      </w:pPr>
    </w:p>
    <w:p w:rsidR="00D64B83" w:rsidRDefault="00D64B83" w:rsidP="002739E0">
      <w:pPr>
        <w:tabs>
          <w:tab w:val="left" w:pos="709"/>
          <w:tab w:val="left" w:pos="851"/>
        </w:tabs>
        <w:spacing w:line="360" w:lineRule="auto"/>
        <w:jc w:val="center"/>
        <w:rPr>
          <w:rFonts w:cs="Times New Roman"/>
          <w:b/>
        </w:rPr>
      </w:pPr>
    </w:p>
    <w:p w:rsidR="00D64B83" w:rsidRDefault="00D64B83" w:rsidP="002739E0">
      <w:pPr>
        <w:tabs>
          <w:tab w:val="left" w:pos="709"/>
          <w:tab w:val="left" w:pos="851"/>
        </w:tabs>
        <w:spacing w:line="360" w:lineRule="auto"/>
        <w:jc w:val="center"/>
        <w:rPr>
          <w:rFonts w:cs="Times New Roman"/>
          <w:b/>
        </w:rPr>
      </w:pPr>
    </w:p>
    <w:p w:rsidR="00D64B83" w:rsidRDefault="00D64B83" w:rsidP="002739E0">
      <w:pPr>
        <w:tabs>
          <w:tab w:val="left" w:pos="709"/>
          <w:tab w:val="left" w:pos="851"/>
        </w:tabs>
        <w:spacing w:line="360" w:lineRule="auto"/>
        <w:jc w:val="center"/>
        <w:rPr>
          <w:rFonts w:cs="Times New Roman"/>
          <w:b/>
        </w:rPr>
      </w:pPr>
    </w:p>
    <w:p w:rsidR="00D64B83" w:rsidRDefault="00D64B83" w:rsidP="002739E0">
      <w:pPr>
        <w:tabs>
          <w:tab w:val="left" w:pos="709"/>
          <w:tab w:val="left" w:pos="851"/>
        </w:tabs>
        <w:spacing w:line="360" w:lineRule="auto"/>
        <w:jc w:val="center"/>
        <w:rPr>
          <w:rFonts w:cs="Times New Roman"/>
          <w:b/>
        </w:rPr>
      </w:pPr>
    </w:p>
    <w:p w:rsidR="00D64B83" w:rsidRDefault="00D64B83" w:rsidP="002739E0">
      <w:pPr>
        <w:tabs>
          <w:tab w:val="left" w:pos="709"/>
          <w:tab w:val="left" w:pos="851"/>
        </w:tabs>
        <w:spacing w:line="360" w:lineRule="auto"/>
        <w:jc w:val="center"/>
        <w:rPr>
          <w:rFonts w:cs="Times New Roman"/>
          <w:b/>
        </w:rPr>
      </w:pPr>
    </w:p>
    <w:p w:rsidR="00D64B83" w:rsidRDefault="00D64B83" w:rsidP="002739E0">
      <w:pPr>
        <w:tabs>
          <w:tab w:val="left" w:pos="709"/>
          <w:tab w:val="left" w:pos="851"/>
        </w:tabs>
        <w:spacing w:line="360" w:lineRule="auto"/>
        <w:jc w:val="center"/>
        <w:rPr>
          <w:rFonts w:cs="Times New Roman"/>
          <w:b/>
        </w:rPr>
      </w:pPr>
    </w:p>
    <w:p w:rsidR="00D64B83" w:rsidRDefault="00D64B83" w:rsidP="002739E0">
      <w:pPr>
        <w:tabs>
          <w:tab w:val="left" w:pos="709"/>
          <w:tab w:val="left" w:pos="851"/>
        </w:tabs>
        <w:spacing w:line="360" w:lineRule="auto"/>
        <w:jc w:val="center"/>
        <w:rPr>
          <w:rFonts w:cs="Times New Roman"/>
          <w:b/>
        </w:rPr>
      </w:pPr>
    </w:p>
    <w:p w:rsidR="00D64B83" w:rsidRDefault="00D64B83" w:rsidP="002739E0">
      <w:pPr>
        <w:tabs>
          <w:tab w:val="left" w:pos="709"/>
          <w:tab w:val="left" w:pos="851"/>
        </w:tabs>
        <w:spacing w:line="360" w:lineRule="auto"/>
        <w:jc w:val="center"/>
        <w:rPr>
          <w:rFonts w:cs="Times New Roman"/>
          <w:b/>
        </w:rPr>
      </w:pPr>
    </w:p>
    <w:p w:rsidR="00D64B83" w:rsidRDefault="00D64B83" w:rsidP="002739E0">
      <w:pPr>
        <w:tabs>
          <w:tab w:val="left" w:pos="709"/>
          <w:tab w:val="left" w:pos="851"/>
        </w:tabs>
        <w:spacing w:line="360" w:lineRule="auto"/>
        <w:jc w:val="center"/>
        <w:rPr>
          <w:rFonts w:cs="Times New Roman"/>
          <w:b/>
        </w:rPr>
      </w:pPr>
    </w:p>
    <w:p w:rsidR="004965B2" w:rsidRDefault="004965B2" w:rsidP="002739E0">
      <w:pPr>
        <w:tabs>
          <w:tab w:val="left" w:pos="709"/>
          <w:tab w:val="left" w:pos="851"/>
        </w:tabs>
        <w:spacing w:line="360" w:lineRule="auto"/>
        <w:jc w:val="center"/>
        <w:rPr>
          <w:rFonts w:cs="Times New Roman"/>
          <w:b/>
        </w:rPr>
      </w:pPr>
    </w:p>
    <w:p w:rsidR="004965B2" w:rsidRDefault="004965B2" w:rsidP="002739E0">
      <w:pPr>
        <w:tabs>
          <w:tab w:val="left" w:pos="709"/>
          <w:tab w:val="left" w:pos="851"/>
        </w:tabs>
        <w:spacing w:line="360" w:lineRule="auto"/>
        <w:jc w:val="center"/>
        <w:rPr>
          <w:rFonts w:cs="Times New Roman"/>
          <w:b/>
        </w:rPr>
      </w:pPr>
    </w:p>
    <w:p w:rsidR="00D5125C" w:rsidRDefault="00D5125C" w:rsidP="002739E0">
      <w:pPr>
        <w:tabs>
          <w:tab w:val="left" w:pos="709"/>
          <w:tab w:val="left" w:pos="851"/>
        </w:tabs>
        <w:spacing w:line="360" w:lineRule="auto"/>
        <w:jc w:val="center"/>
        <w:rPr>
          <w:rFonts w:cs="Times New Roman"/>
          <w:b/>
        </w:rPr>
      </w:pPr>
    </w:p>
    <w:p w:rsidR="00D5125C" w:rsidRDefault="00D5125C" w:rsidP="002739E0">
      <w:pPr>
        <w:tabs>
          <w:tab w:val="left" w:pos="709"/>
          <w:tab w:val="left" w:pos="851"/>
        </w:tabs>
        <w:spacing w:line="360" w:lineRule="auto"/>
        <w:jc w:val="center"/>
        <w:rPr>
          <w:rFonts w:cs="Times New Roman"/>
          <w:b/>
        </w:rPr>
      </w:pPr>
    </w:p>
    <w:p w:rsidR="00360661" w:rsidRDefault="00360661" w:rsidP="007A5567">
      <w:pPr>
        <w:tabs>
          <w:tab w:val="left" w:pos="567"/>
          <w:tab w:val="left" w:pos="709"/>
          <w:tab w:val="left" w:pos="851"/>
        </w:tabs>
        <w:spacing w:before="120" w:line="360" w:lineRule="auto"/>
        <w:jc w:val="center"/>
        <w:rPr>
          <w:rFonts w:cs="Times New Roman"/>
          <w:b/>
          <w:color w:val="C00000"/>
          <w:sz w:val="4"/>
          <w:szCs w:val="4"/>
        </w:rPr>
      </w:pPr>
    </w:p>
    <w:p w:rsidR="007A5567" w:rsidRPr="00B92B96" w:rsidRDefault="007A5567" w:rsidP="00D5125C">
      <w:pPr>
        <w:tabs>
          <w:tab w:val="left" w:pos="567"/>
          <w:tab w:val="left" w:pos="709"/>
          <w:tab w:val="left" w:pos="851"/>
        </w:tabs>
        <w:spacing w:before="120" w:line="360" w:lineRule="auto"/>
        <w:jc w:val="center"/>
        <w:outlineLvl w:val="0"/>
        <w:rPr>
          <w:rFonts w:cs="Times New Roman"/>
          <w:b/>
          <w:color w:val="C00000"/>
          <w:sz w:val="28"/>
          <w:szCs w:val="28"/>
        </w:rPr>
      </w:pPr>
      <w:bookmarkStart w:id="36" w:name="_Toc472944828"/>
      <w:r w:rsidRPr="00B92B96">
        <w:rPr>
          <w:rFonts w:cs="Times New Roman"/>
          <w:b/>
          <w:color w:val="C00000"/>
          <w:sz w:val="28"/>
          <w:szCs w:val="28"/>
        </w:rPr>
        <w:lastRenderedPageBreak/>
        <w:t>II</w:t>
      </w:r>
      <w:r>
        <w:rPr>
          <w:rFonts w:cs="Times New Roman"/>
          <w:b/>
          <w:color w:val="C00000"/>
          <w:sz w:val="28"/>
          <w:szCs w:val="28"/>
        </w:rPr>
        <w:t xml:space="preserve"> </w:t>
      </w:r>
      <w:r w:rsidRPr="00B92B96">
        <w:rPr>
          <w:rFonts w:cs="Times New Roman"/>
          <w:b/>
          <w:color w:val="C00000"/>
          <w:sz w:val="28"/>
          <w:szCs w:val="28"/>
        </w:rPr>
        <w:t>- AMAÇ ve HEDEFLER</w:t>
      </w:r>
      <w:bookmarkStart w:id="37" w:name="_Toc158804393"/>
      <w:bookmarkEnd w:id="36"/>
    </w:p>
    <w:p w:rsidR="007A5567" w:rsidRPr="007B0BD8" w:rsidRDefault="007A5567" w:rsidP="005810B5">
      <w:pPr>
        <w:tabs>
          <w:tab w:val="left" w:pos="567"/>
        </w:tabs>
        <w:spacing w:before="120" w:line="360" w:lineRule="auto"/>
        <w:ind w:firstLine="567"/>
        <w:jc w:val="both"/>
        <w:outlineLvl w:val="1"/>
        <w:rPr>
          <w:rFonts w:cs="Times New Roman"/>
          <w:b/>
          <w:color w:val="365F91" w:themeColor="accent1" w:themeShade="BF"/>
          <w:sz w:val="26"/>
          <w:szCs w:val="26"/>
        </w:rPr>
      </w:pPr>
      <w:bookmarkStart w:id="38" w:name="_Toc472944829"/>
      <w:r w:rsidRPr="007B0BD8">
        <w:rPr>
          <w:rFonts w:cs="Times New Roman"/>
          <w:b/>
          <w:color w:val="365F91" w:themeColor="accent1" w:themeShade="BF"/>
          <w:sz w:val="26"/>
          <w:szCs w:val="26"/>
        </w:rPr>
        <w:t>A - İdarenin Amaç ve Hedefleri</w:t>
      </w:r>
      <w:bookmarkEnd w:id="37"/>
      <w:bookmarkEnd w:id="38"/>
    </w:p>
    <w:p w:rsidR="004965B2" w:rsidRPr="009C299C" w:rsidRDefault="004965B2" w:rsidP="004965B2">
      <w:pPr>
        <w:spacing w:line="360" w:lineRule="auto"/>
        <w:ind w:firstLine="709"/>
        <w:jc w:val="both"/>
      </w:pPr>
      <w:bookmarkStart w:id="39" w:name="_Toc158804394"/>
      <w:r w:rsidRPr="009C299C">
        <w:t>Bilgi İşlem Daire Başkanlığı; Gümüşhane Üniversitesi Genel Sekreterlik Makamına bağlı bir birim olarak, Üniversitemizin öğrencileri, personeli ile  tüm kampüs içi ve dışı birimlere e-posta, web yayımı, internet ve ağ yönetimi, yazılım üretimi ve teknik servis hizmeti vermekle yükümlüdür.</w:t>
      </w:r>
    </w:p>
    <w:p w:rsidR="004965B2" w:rsidRDefault="004965B2" w:rsidP="004965B2">
      <w:pPr>
        <w:tabs>
          <w:tab w:val="left" w:pos="567"/>
          <w:tab w:val="left" w:pos="709"/>
          <w:tab w:val="left" w:pos="851"/>
        </w:tabs>
        <w:spacing w:line="360" w:lineRule="auto"/>
        <w:ind w:firstLine="567"/>
        <w:jc w:val="center"/>
        <w:rPr>
          <w:rFonts w:cs="Times New Roman"/>
          <w:b/>
          <w:bCs/>
          <w:color w:val="365F91" w:themeColor="accent1" w:themeShade="BF"/>
        </w:rPr>
      </w:pPr>
      <w:r w:rsidRPr="00BA5EA5">
        <w:rPr>
          <w:rFonts w:cs="Times New Roman"/>
          <w:b/>
          <w:bCs/>
          <w:color w:val="365F91" w:themeColor="accent1" w:themeShade="BF"/>
        </w:rPr>
        <w:t>Tablo 10 - Stratejik Hedefler</w:t>
      </w:r>
    </w:p>
    <w:tbl>
      <w:tblPr>
        <w:tblW w:w="8648" w:type="dxa"/>
        <w:jc w:val="center"/>
        <w:tblInd w:w="-354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tblPr>
      <w:tblGrid>
        <w:gridCol w:w="4171"/>
        <w:gridCol w:w="4477"/>
      </w:tblGrid>
      <w:tr w:rsidR="004965B2" w:rsidRPr="009C299C" w:rsidTr="00CE5266">
        <w:trPr>
          <w:trHeight w:val="535"/>
          <w:jc w:val="center"/>
        </w:trPr>
        <w:tc>
          <w:tcPr>
            <w:tcW w:w="8648" w:type="dxa"/>
            <w:gridSpan w:val="2"/>
            <w:shd w:val="clear" w:color="auto" w:fill="E0E0E0"/>
            <w:vAlign w:val="center"/>
          </w:tcPr>
          <w:p w:rsidR="004965B2" w:rsidRPr="009C299C" w:rsidRDefault="004965B2" w:rsidP="00CE5266">
            <w:pPr>
              <w:tabs>
                <w:tab w:val="left" w:pos="709"/>
                <w:tab w:val="left" w:pos="851"/>
                <w:tab w:val="left" w:pos="5620"/>
              </w:tabs>
              <w:spacing w:line="360" w:lineRule="auto"/>
              <w:jc w:val="center"/>
              <w:rPr>
                <w:rStyle w:val="Normal1"/>
                <w:rFonts w:eastAsia="Calibri"/>
                <w:b/>
              </w:rPr>
            </w:pPr>
            <w:r w:rsidRPr="009C299C">
              <w:rPr>
                <w:rStyle w:val="Normal1"/>
                <w:rFonts w:eastAsia="Calibri"/>
                <w:b/>
              </w:rPr>
              <w:t>Stratejik Hedef 12</w:t>
            </w:r>
          </w:p>
          <w:p w:rsidR="004965B2" w:rsidRPr="009C299C" w:rsidRDefault="004965B2" w:rsidP="00CE5266">
            <w:pPr>
              <w:tabs>
                <w:tab w:val="left" w:pos="709"/>
                <w:tab w:val="left" w:pos="851"/>
                <w:tab w:val="left" w:pos="5620"/>
              </w:tabs>
              <w:spacing w:line="360" w:lineRule="auto"/>
              <w:jc w:val="center"/>
              <w:rPr>
                <w:b/>
                <w:bCs/>
              </w:rPr>
            </w:pPr>
            <w:r w:rsidRPr="009C299C">
              <w:t>Kurumsal bilgi teknolojilerini arttırmak ve hizmet kalitesini yükseltmek</w:t>
            </w:r>
          </w:p>
        </w:tc>
      </w:tr>
      <w:tr w:rsidR="004965B2" w:rsidRPr="009C299C" w:rsidTr="00CE5266">
        <w:trPr>
          <w:trHeight w:val="1021"/>
          <w:jc w:val="center"/>
        </w:trPr>
        <w:tc>
          <w:tcPr>
            <w:tcW w:w="4171" w:type="dxa"/>
            <w:shd w:val="clear" w:color="auto" w:fill="FFFFFF"/>
            <w:vAlign w:val="center"/>
          </w:tcPr>
          <w:p w:rsidR="004965B2" w:rsidRPr="009C299C" w:rsidRDefault="004965B2" w:rsidP="00CE5266">
            <w:pPr>
              <w:tabs>
                <w:tab w:val="left" w:pos="709"/>
                <w:tab w:val="left" w:pos="851"/>
              </w:tabs>
              <w:autoSpaceDE w:val="0"/>
              <w:autoSpaceDN w:val="0"/>
              <w:adjustRightInd w:val="0"/>
              <w:spacing w:line="360" w:lineRule="auto"/>
              <w:ind w:right="-1"/>
              <w:jc w:val="both"/>
            </w:pPr>
            <w:r w:rsidRPr="009C299C">
              <w:rPr>
                <w:rStyle w:val="Normal1"/>
                <w:rFonts w:eastAsia="Calibri"/>
                <w:b/>
              </w:rPr>
              <w:t>HedefeYönelikStratejiler 1</w:t>
            </w:r>
          </w:p>
        </w:tc>
        <w:tc>
          <w:tcPr>
            <w:tcW w:w="4477" w:type="dxa"/>
            <w:shd w:val="clear" w:color="auto" w:fill="FFFFFF"/>
            <w:vAlign w:val="center"/>
          </w:tcPr>
          <w:p w:rsidR="004965B2" w:rsidRPr="009C299C" w:rsidRDefault="004965B2" w:rsidP="00CE5266">
            <w:pPr>
              <w:pStyle w:val="Default"/>
              <w:rPr>
                <w:color w:val="auto"/>
              </w:rPr>
            </w:pPr>
            <w:r w:rsidRPr="009C299C">
              <w:rPr>
                <w:color w:val="auto"/>
              </w:rPr>
              <w:t xml:space="preserve">Bilişim (bilgi-iletişim) hizmetlerinin sayısını arttırmak ve hizmet standartlarını yükseltmek </w:t>
            </w:r>
          </w:p>
        </w:tc>
      </w:tr>
      <w:tr w:rsidR="004965B2" w:rsidRPr="009C299C" w:rsidTr="00CE5266">
        <w:trPr>
          <w:trHeight w:val="785"/>
          <w:jc w:val="center"/>
        </w:trPr>
        <w:tc>
          <w:tcPr>
            <w:tcW w:w="4171" w:type="dxa"/>
            <w:shd w:val="clear" w:color="auto" w:fill="F2F2F2"/>
            <w:vAlign w:val="center"/>
          </w:tcPr>
          <w:p w:rsidR="004965B2" w:rsidRPr="009C299C" w:rsidRDefault="004965B2" w:rsidP="00CE5266">
            <w:pPr>
              <w:tabs>
                <w:tab w:val="left" w:pos="709"/>
                <w:tab w:val="left" w:pos="851"/>
              </w:tabs>
              <w:autoSpaceDE w:val="0"/>
              <w:autoSpaceDN w:val="0"/>
              <w:adjustRightInd w:val="0"/>
              <w:spacing w:line="360" w:lineRule="auto"/>
              <w:ind w:right="-1"/>
              <w:jc w:val="both"/>
            </w:pPr>
            <w:r w:rsidRPr="009C299C">
              <w:rPr>
                <w:rStyle w:val="Normal1"/>
                <w:rFonts w:eastAsia="Calibri"/>
                <w:b/>
              </w:rPr>
              <w:t>HedefeYönelikStratejiler 2</w:t>
            </w:r>
          </w:p>
        </w:tc>
        <w:tc>
          <w:tcPr>
            <w:tcW w:w="4477" w:type="dxa"/>
            <w:shd w:val="clear" w:color="auto" w:fill="F2F2F2"/>
            <w:vAlign w:val="center"/>
          </w:tcPr>
          <w:p w:rsidR="004965B2" w:rsidRPr="009C299C" w:rsidRDefault="004965B2" w:rsidP="00CE5266">
            <w:pPr>
              <w:pStyle w:val="Default"/>
              <w:rPr>
                <w:color w:val="auto"/>
              </w:rPr>
            </w:pPr>
            <w:r w:rsidRPr="009C299C">
              <w:rPr>
                <w:color w:val="auto"/>
              </w:rPr>
              <w:t xml:space="preserve">Yüksek bağlantı hızına sahip kablolu ve kablosuz ağ hizmeti sunmak </w:t>
            </w:r>
          </w:p>
        </w:tc>
      </w:tr>
      <w:tr w:rsidR="004965B2" w:rsidRPr="009C299C" w:rsidTr="00CE5266">
        <w:trPr>
          <w:trHeight w:val="1021"/>
          <w:jc w:val="center"/>
        </w:trPr>
        <w:tc>
          <w:tcPr>
            <w:tcW w:w="4171" w:type="dxa"/>
            <w:shd w:val="clear" w:color="auto" w:fill="FFFFFF"/>
            <w:vAlign w:val="center"/>
          </w:tcPr>
          <w:p w:rsidR="004965B2" w:rsidRPr="009C299C" w:rsidRDefault="004965B2" w:rsidP="00CE5266">
            <w:pPr>
              <w:tabs>
                <w:tab w:val="left" w:pos="709"/>
                <w:tab w:val="left" w:pos="851"/>
              </w:tabs>
              <w:autoSpaceDE w:val="0"/>
              <w:autoSpaceDN w:val="0"/>
              <w:adjustRightInd w:val="0"/>
              <w:spacing w:line="360" w:lineRule="auto"/>
              <w:ind w:right="-1"/>
              <w:jc w:val="both"/>
            </w:pPr>
            <w:r w:rsidRPr="009C299C">
              <w:rPr>
                <w:rStyle w:val="Normal1"/>
                <w:rFonts w:eastAsia="Calibri"/>
                <w:b/>
              </w:rPr>
              <w:t>HedefeYönelikStratejiler 3</w:t>
            </w:r>
          </w:p>
        </w:tc>
        <w:tc>
          <w:tcPr>
            <w:tcW w:w="4477" w:type="dxa"/>
            <w:shd w:val="clear" w:color="auto" w:fill="FFFFFF"/>
            <w:vAlign w:val="center"/>
          </w:tcPr>
          <w:p w:rsidR="004965B2" w:rsidRPr="009C299C" w:rsidRDefault="004965B2" w:rsidP="00CE5266">
            <w:pPr>
              <w:pStyle w:val="Default"/>
              <w:rPr>
                <w:color w:val="auto"/>
              </w:rPr>
            </w:pPr>
            <w:r w:rsidRPr="009C299C">
              <w:rPr>
                <w:color w:val="auto"/>
              </w:rPr>
              <w:t xml:space="preserve">Akademik ve idari hizmetlerin kurumsal web sayfası üzerinden yapılabilmesini sağlamak </w:t>
            </w:r>
          </w:p>
        </w:tc>
      </w:tr>
    </w:tbl>
    <w:p w:rsidR="004965B2" w:rsidRDefault="004965B2" w:rsidP="004965B2">
      <w:pPr>
        <w:pStyle w:val="Balk2"/>
        <w:tabs>
          <w:tab w:val="left" w:pos="142"/>
          <w:tab w:val="left" w:pos="567"/>
          <w:tab w:val="left" w:pos="851"/>
        </w:tabs>
        <w:spacing w:before="0" w:after="0"/>
        <w:ind w:right="283"/>
        <w:jc w:val="both"/>
        <w:rPr>
          <w:rFonts w:ascii="Times New Roman" w:hAnsi="Times New Roman" w:cs="Times New Roman"/>
          <w:b w:val="0"/>
          <w:i w:val="0"/>
          <w:sz w:val="4"/>
          <w:szCs w:val="4"/>
        </w:rPr>
      </w:pPr>
    </w:p>
    <w:p w:rsidR="004965B2" w:rsidRDefault="004965B2" w:rsidP="004965B2">
      <w:pPr>
        <w:pStyle w:val="Balk2"/>
        <w:tabs>
          <w:tab w:val="left" w:pos="142"/>
          <w:tab w:val="left" w:pos="567"/>
          <w:tab w:val="left" w:pos="851"/>
        </w:tabs>
        <w:spacing w:before="0" w:after="0"/>
        <w:ind w:left="283" w:right="283" w:firstLine="567"/>
        <w:jc w:val="both"/>
        <w:rPr>
          <w:rFonts w:ascii="Times New Roman" w:hAnsi="Times New Roman" w:cs="Times New Roman"/>
          <w:b w:val="0"/>
          <w:i w:val="0"/>
          <w:sz w:val="4"/>
          <w:szCs w:val="4"/>
        </w:rPr>
      </w:pPr>
    </w:p>
    <w:p w:rsidR="004965B2" w:rsidRDefault="004965B2" w:rsidP="004965B2">
      <w:pPr>
        <w:pStyle w:val="Balk2"/>
        <w:tabs>
          <w:tab w:val="left" w:pos="142"/>
          <w:tab w:val="left" w:pos="567"/>
          <w:tab w:val="left" w:pos="851"/>
        </w:tabs>
        <w:spacing w:before="0" w:after="0"/>
        <w:ind w:left="283" w:right="283"/>
        <w:jc w:val="both"/>
        <w:rPr>
          <w:rFonts w:ascii="Times New Roman" w:hAnsi="Times New Roman" w:cs="Times New Roman"/>
          <w:b w:val="0"/>
          <w:i w:val="0"/>
          <w:sz w:val="24"/>
          <w:szCs w:val="24"/>
        </w:rPr>
      </w:pPr>
    </w:p>
    <w:p w:rsidR="004965B2" w:rsidRPr="00B224B2" w:rsidRDefault="004965B2" w:rsidP="004965B2">
      <w:pPr>
        <w:rPr>
          <w:sz w:val="20"/>
          <w:szCs w:val="20"/>
        </w:rPr>
      </w:pPr>
      <w:r w:rsidRPr="00B224B2">
        <w:rPr>
          <w:sz w:val="20"/>
          <w:szCs w:val="20"/>
        </w:rPr>
        <w:t>* Yukarıda belirtilen amaç, hedef ve stratejiler Gümüşhane Üniversitesi 2013–2017 Stratejik Planından alınmıştır.</w:t>
      </w:r>
    </w:p>
    <w:p w:rsidR="007A5567" w:rsidRDefault="007A5567" w:rsidP="007A5567"/>
    <w:p w:rsidR="00970084" w:rsidRPr="00B92B96" w:rsidRDefault="00970084" w:rsidP="007A5567"/>
    <w:p w:rsidR="007A5567" w:rsidRPr="00BA5EA5" w:rsidRDefault="007A5567" w:rsidP="00D5125C">
      <w:pPr>
        <w:tabs>
          <w:tab w:val="left" w:pos="567"/>
        </w:tabs>
        <w:spacing w:before="120" w:line="360" w:lineRule="auto"/>
        <w:ind w:firstLine="567"/>
        <w:jc w:val="both"/>
        <w:outlineLvl w:val="1"/>
        <w:rPr>
          <w:rFonts w:cs="Times New Roman"/>
          <w:b/>
          <w:color w:val="365F91" w:themeColor="accent1" w:themeShade="BF"/>
          <w:sz w:val="26"/>
          <w:szCs w:val="26"/>
        </w:rPr>
      </w:pPr>
      <w:bookmarkStart w:id="40" w:name="_Toc342313741"/>
      <w:bookmarkStart w:id="41" w:name="_Toc342313989"/>
      <w:bookmarkStart w:id="42" w:name="_Toc342314310"/>
      <w:bookmarkStart w:id="43" w:name="_Toc472944830"/>
      <w:r w:rsidRPr="00BA5EA5">
        <w:rPr>
          <w:rFonts w:cs="Times New Roman"/>
          <w:b/>
          <w:color w:val="365F91" w:themeColor="accent1" w:themeShade="BF"/>
          <w:sz w:val="26"/>
          <w:szCs w:val="26"/>
        </w:rPr>
        <w:t>B - Temel Politikalar ve Öncelikler</w:t>
      </w:r>
      <w:bookmarkEnd w:id="39"/>
      <w:bookmarkEnd w:id="40"/>
      <w:bookmarkEnd w:id="41"/>
      <w:bookmarkEnd w:id="42"/>
      <w:bookmarkEnd w:id="43"/>
      <w:r w:rsidRPr="00BA5EA5">
        <w:rPr>
          <w:rFonts w:cs="Times New Roman"/>
          <w:b/>
          <w:color w:val="365F91" w:themeColor="accent1" w:themeShade="BF"/>
          <w:sz w:val="26"/>
          <w:szCs w:val="26"/>
        </w:rPr>
        <w:t xml:space="preserve"> </w:t>
      </w:r>
    </w:p>
    <w:p w:rsidR="004965B2" w:rsidRPr="009C299C" w:rsidRDefault="004965B2" w:rsidP="000A6C05">
      <w:pPr>
        <w:widowControl/>
        <w:numPr>
          <w:ilvl w:val="0"/>
          <w:numId w:val="9"/>
        </w:numPr>
        <w:spacing w:line="360" w:lineRule="auto"/>
        <w:ind w:hanging="357"/>
      </w:pPr>
      <w:r w:rsidRPr="009C299C">
        <w:t>Eğitim ve araştırma hizmetlerine yönelik olarak bilgisayar hizmetlerini geliştirmek</w:t>
      </w:r>
    </w:p>
    <w:p w:rsidR="004965B2" w:rsidRPr="009C299C" w:rsidRDefault="004965B2" w:rsidP="000A6C05">
      <w:pPr>
        <w:widowControl/>
        <w:numPr>
          <w:ilvl w:val="0"/>
          <w:numId w:val="9"/>
        </w:numPr>
        <w:spacing w:line="360" w:lineRule="auto"/>
        <w:ind w:hanging="357"/>
      </w:pPr>
      <w:r w:rsidRPr="009C299C">
        <w:t>Üniversitemizin idari ve akademik birimlerinin ihtiyacı olan bilgisayar yazılımlarını üretmek ve güncellemek,</w:t>
      </w:r>
    </w:p>
    <w:p w:rsidR="004965B2" w:rsidRPr="009C299C" w:rsidRDefault="004965B2" w:rsidP="000A6C05">
      <w:pPr>
        <w:widowControl/>
        <w:numPr>
          <w:ilvl w:val="0"/>
          <w:numId w:val="9"/>
        </w:numPr>
        <w:spacing w:line="360" w:lineRule="auto"/>
        <w:ind w:hanging="357"/>
      </w:pPr>
      <w:r w:rsidRPr="009C299C">
        <w:t>Bilişim Güvenliği İle İlgili Kullanıcı Politikası ve Bilgi Güvenliği Politikası hazırlamak,</w:t>
      </w:r>
    </w:p>
    <w:p w:rsidR="004965B2" w:rsidRPr="009C299C" w:rsidRDefault="004965B2" w:rsidP="000A6C05">
      <w:pPr>
        <w:widowControl/>
        <w:numPr>
          <w:ilvl w:val="0"/>
          <w:numId w:val="9"/>
        </w:numPr>
        <w:spacing w:line="360" w:lineRule="auto"/>
        <w:ind w:hanging="357"/>
        <w:jc w:val="both"/>
      </w:pPr>
      <w:r w:rsidRPr="009C299C">
        <w:t>“Kişisel Bilişim Güvenliği, Korunma Yöntemleri, TCK’nın Bilişim Güvenliği Yasaları ve Sorumluluklarımız, Kötü Amaçlı Yazılımlar ve Korunma Yöntemleri” içerikli bilinçlendirme etkinlikleri düzenlemek,</w:t>
      </w:r>
    </w:p>
    <w:p w:rsidR="004965B2" w:rsidRPr="009C299C" w:rsidRDefault="004965B2" w:rsidP="000A6C05">
      <w:pPr>
        <w:widowControl/>
        <w:numPr>
          <w:ilvl w:val="0"/>
          <w:numId w:val="9"/>
        </w:numPr>
        <w:spacing w:line="360" w:lineRule="auto"/>
        <w:ind w:hanging="357"/>
        <w:jc w:val="both"/>
      </w:pPr>
      <w:r w:rsidRPr="009C299C">
        <w:t xml:space="preserve">Kampus Genelinde kötü amaçlı yazılımların (virüs, trojan, solucan, </w:t>
      </w:r>
      <w:r>
        <w:t>t</w:t>
      </w:r>
      <w:r w:rsidRPr="009C299C">
        <w:t>ruva atı vb.) bulaşmış olduğu bilgisayarların tespiti</w:t>
      </w:r>
      <w:r>
        <w:t>,</w:t>
      </w:r>
    </w:p>
    <w:p w:rsidR="004965B2" w:rsidRPr="009C299C" w:rsidRDefault="004965B2" w:rsidP="000A6C05">
      <w:pPr>
        <w:widowControl/>
        <w:numPr>
          <w:ilvl w:val="0"/>
          <w:numId w:val="9"/>
        </w:numPr>
        <w:spacing w:line="360" w:lineRule="auto"/>
        <w:ind w:hanging="357"/>
      </w:pPr>
      <w:r w:rsidRPr="009C299C">
        <w:t>Ün</w:t>
      </w:r>
      <w:r>
        <w:t>iversitemiz ve tüm birimlere web</w:t>
      </w:r>
      <w:r w:rsidRPr="009C299C">
        <w:t xml:space="preserve"> hizmeti sunmak,</w:t>
      </w:r>
    </w:p>
    <w:p w:rsidR="004965B2" w:rsidRPr="009C299C" w:rsidRDefault="004965B2" w:rsidP="000A6C05">
      <w:pPr>
        <w:widowControl/>
        <w:numPr>
          <w:ilvl w:val="0"/>
          <w:numId w:val="9"/>
        </w:numPr>
        <w:spacing w:line="360" w:lineRule="auto"/>
        <w:ind w:hanging="357"/>
        <w:jc w:val="both"/>
      </w:pPr>
      <w:r w:rsidRPr="009C299C">
        <w:lastRenderedPageBreak/>
        <w:t xml:space="preserve">Kurumsal web sayfası şablonlarının tasarım ve alt yapısının kurularak web sayfalarının hazırlanması için kullanıcılara gerekli eğitim vermek, </w:t>
      </w:r>
    </w:p>
    <w:p w:rsidR="004965B2" w:rsidRPr="00992309" w:rsidRDefault="004965B2" w:rsidP="000A6C05">
      <w:pPr>
        <w:widowControl/>
        <w:numPr>
          <w:ilvl w:val="0"/>
          <w:numId w:val="9"/>
        </w:numPr>
        <w:spacing w:line="360" w:lineRule="auto"/>
        <w:ind w:hanging="357"/>
        <w:jc w:val="both"/>
      </w:pPr>
      <w:r w:rsidRPr="00992309">
        <w:t>Üni</w:t>
      </w:r>
      <w:r>
        <w:t>versitemizin internet hızını 200</w:t>
      </w:r>
      <w:r w:rsidRPr="00992309">
        <w:t xml:space="preserve"> Mbps seviyesinden daha üst seviyelere çıkarmak.</w:t>
      </w:r>
    </w:p>
    <w:p w:rsidR="004965B2" w:rsidRPr="009C299C" w:rsidRDefault="004965B2" w:rsidP="000A6C05">
      <w:pPr>
        <w:widowControl/>
        <w:numPr>
          <w:ilvl w:val="0"/>
          <w:numId w:val="9"/>
        </w:numPr>
        <w:spacing w:line="360" w:lineRule="auto"/>
        <w:ind w:hanging="357"/>
      </w:pPr>
      <w:r w:rsidRPr="009C299C">
        <w:t>Üniversitemiz birimlerinin İngilizce web sayfalarının hazırlanması için çalışmalar yapmak,</w:t>
      </w:r>
    </w:p>
    <w:p w:rsidR="004965B2" w:rsidRPr="009C299C" w:rsidRDefault="004965B2" w:rsidP="000A6C05">
      <w:pPr>
        <w:widowControl/>
        <w:numPr>
          <w:ilvl w:val="0"/>
          <w:numId w:val="9"/>
        </w:numPr>
        <w:spacing w:line="360" w:lineRule="auto"/>
        <w:ind w:hanging="357"/>
        <w:jc w:val="both"/>
      </w:pPr>
      <w:r w:rsidRPr="009C299C">
        <w:t>Kişisel web sayfalarının tasarımı ve uygulamasının gerçekleştirilmesi.</w:t>
      </w:r>
    </w:p>
    <w:p w:rsidR="007A5567" w:rsidRPr="00B92B96" w:rsidRDefault="007A5567" w:rsidP="007A5567">
      <w:pPr>
        <w:tabs>
          <w:tab w:val="left" w:pos="567"/>
          <w:tab w:val="left" w:pos="709"/>
          <w:tab w:val="left" w:pos="851"/>
        </w:tabs>
        <w:spacing w:line="360" w:lineRule="auto"/>
        <w:ind w:firstLine="567"/>
        <w:jc w:val="both"/>
        <w:rPr>
          <w:rFonts w:cs="Times New Roman"/>
        </w:rPr>
      </w:pPr>
    </w:p>
    <w:p w:rsidR="00031C58" w:rsidRPr="000F3673" w:rsidRDefault="00031C58" w:rsidP="007F3699">
      <w:pPr>
        <w:framePr w:w="9148" w:wrap="auto" w:hAnchor="text"/>
        <w:tabs>
          <w:tab w:val="left" w:pos="709"/>
          <w:tab w:val="left" w:pos="851"/>
        </w:tabs>
        <w:spacing w:line="360" w:lineRule="auto"/>
        <w:ind w:left="348"/>
        <w:jc w:val="both"/>
        <w:rPr>
          <w:rFonts w:cs="Times New Roman"/>
          <w:b/>
        </w:rPr>
        <w:sectPr w:rsidR="00031C58" w:rsidRPr="000F3673" w:rsidSect="00771CC1">
          <w:headerReference w:type="even" r:id="rId14"/>
          <w:headerReference w:type="default" r:id="rId15"/>
          <w:footerReference w:type="even" r:id="rId16"/>
          <w:footerReference w:type="default" r:id="rId17"/>
          <w:pgSz w:w="11906" w:h="16838"/>
          <w:pgMar w:top="1417" w:right="1417" w:bottom="1417" w:left="1417" w:header="142" w:footer="709" w:gutter="0"/>
          <w:pgNumType w:start="1"/>
          <w:cols w:space="708"/>
          <w:docGrid w:linePitch="360"/>
        </w:sectPr>
      </w:pPr>
    </w:p>
    <w:p w:rsidR="00A00870" w:rsidRPr="00A00870" w:rsidRDefault="00A00870" w:rsidP="007A5567">
      <w:pPr>
        <w:tabs>
          <w:tab w:val="left" w:pos="567"/>
          <w:tab w:val="left" w:pos="709"/>
          <w:tab w:val="left" w:pos="851"/>
        </w:tabs>
        <w:spacing w:line="360" w:lineRule="auto"/>
        <w:jc w:val="center"/>
        <w:rPr>
          <w:rFonts w:cs="Times New Roman"/>
          <w:b/>
          <w:color w:val="C00000"/>
          <w:sz w:val="14"/>
          <w:szCs w:val="14"/>
        </w:rPr>
      </w:pPr>
    </w:p>
    <w:p w:rsidR="007A5567" w:rsidRDefault="007A5567" w:rsidP="00A72B75">
      <w:pPr>
        <w:spacing w:line="360" w:lineRule="auto"/>
        <w:jc w:val="center"/>
        <w:outlineLvl w:val="0"/>
        <w:rPr>
          <w:rFonts w:cs="Times New Roman"/>
          <w:b/>
          <w:color w:val="C00000"/>
          <w:sz w:val="28"/>
          <w:szCs w:val="28"/>
        </w:rPr>
      </w:pPr>
      <w:bookmarkStart w:id="44" w:name="_Toc472944831"/>
      <w:r w:rsidRPr="00F06A32">
        <w:rPr>
          <w:rFonts w:cs="Times New Roman"/>
          <w:b/>
          <w:color w:val="C00000"/>
          <w:sz w:val="28"/>
          <w:szCs w:val="28"/>
        </w:rPr>
        <w:t>III - FAALİYETLERE İLİŞKİN BİLGİ VE DEĞERLENDİRMELER</w:t>
      </w:r>
      <w:bookmarkEnd w:id="44"/>
    </w:p>
    <w:p w:rsidR="00A72B75" w:rsidRPr="00510447" w:rsidRDefault="00A72B75" w:rsidP="000A6C05">
      <w:pPr>
        <w:pStyle w:val="ListeParagraf"/>
        <w:numPr>
          <w:ilvl w:val="0"/>
          <w:numId w:val="15"/>
        </w:numPr>
        <w:spacing w:line="360" w:lineRule="auto"/>
        <w:ind w:hanging="357"/>
        <w:outlineLvl w:val="1"/>
        <w:rPr>
          <w:rFonts w:ascii="Times New Roman" w:hAnsi="Times New Roman"/>
          <w:b/>
          <w:color w:val="365F91" w:themeColor="accent1" w:themeShade="BF"/>
          <w:sz w:val="26"/>
          <w:szCs w:val="26"/>
        </w:rPr>
      </w:pPr>
      <w:bookmarkStart w:id="45" w:name="_Toc472930687"/>
      <w:bookmarkStart w:id="46" w:name="_Toc472944832"/>
      <w:r w:rsidRPr="00510447">
        <w:rPr>
          <w:rFonts w:ascii="Times New Roman" w:hAnsi="Times New Roman"/>
          <w:b/>
          <w:color w:val="365F91" w:themeColor="accent1" w:themeShade="BF"/>
          <w:sz w:val="26"/>
          <w:szCs w:val="26"/>
        </w:rPr>
        <w:t>Mali Bilgiler</w:t>
      </w:r>
      <w:bookmarkEnd w:id="45"/>
      <w:bookmarkEnd w:id="46"/>
    </w:p>
    <w:p w:rsidR="007A5567" w:rsidRDefault="007A5567" w:rsidP="004401FA">
      <w:pPr>
        <w:pStyle w:val="ListeParagraf"/>
        <w:numPr>
          <w:ilvl w:val="0"/>
          <w:numId w:val="1"/>
        </w:numPr>
        <w:tabs>
          <w:tab w:val="left" w:pos="709"/>
          <w:tab w:val="left" w:pos="851"/>
        </w:tabs>
        <w:spacing w:after="240" w:line="360" w:lineRule="auto"/>
        <w:ind w:left="567" w:firstLine="0"/>
        <w:jc w:val="both"/>
        <w:outlineLvl w:val="2"/>
        <w:rPr>
          <w:rFonts w:ascii="Times New Roman" w:hAnsi="Times New Roman"/>
          <w:color w:val="365F91" w:themeColor="accent1" w:themeShade="BF"/>
          <w:sz w:val="24"/>
          <w:szCs w:val="24"/>
        </w:rPr>
      </w:pPr>
      <w:bookmarkStart w:id="47" w:name="_Toc158804398"/>
      <w:bookmarkStart w:id="48" w:name="_Toc472944833"/>
      <w:r w:rsidRPr="00BA5EA5">
        <w:rPr>
          <w:rFonts w:ascii="Times New Roman" w:hAnsi="Times New Roman"/>
          <w:b/>
          <w:iCs/>
          <w:color w:val="365F91" w:themeColor="accent1" w:themeShade="BF"/>
          <w:sz w:val="24"/>
          <w:szCs w:val="24"/>
        </w:rPr>
        <w:t>Bütçe Uygulama Sonuçları</w:t>
      </w:r>
      <w:bookmarkEnd w:id="47"/>
      <w:bookmarkEnd w:id="48"/>
      <w:r w:rsidRPr="00BA5EA5">
        <w:rPr>
          <w:rFonts w:ascii="Times New Roman" w:hAnsi="Times New Roman"/>
          <w:b/>
          <w:iCs/>
          <w:color w:val="365F91" w:themeColor="accent1" w:themeShade="BF"/>
          <w:sz w:val="24"/>
          <w:szCs w:val="24"/>
        </w:rPr>
        <w:t xml:space="preserve"> </w:t>
      </w:r>
      <w:r w:rsidRPr="00BA5EA5">
        <w:rPr>
          <w:rFonts w:ascii="Times New Roman" w:hAnsi="Times New Roman"/>
          <w:color w:val="365F91" w:themeColor="accent1" w:themeShade="BF"/>
          <w:sz w:val="24"/>
          <w:szCs w:val="24"/>
        </w:rPr>
        <w:t xml:space="preserve"> </w:t>
      </w:r>
    </w:p>
    <w:p w:rsidR="00621AD8" w:rsidRPr="00BA5EA5" w:rsidRDefault="00621AD8" w:rsidP="00621AD8">
      <w:pPr>
        <w:pStyle w:val="ListeParagraf"/>
        <w:tabs>
          <w:tab w:val="left" w:pos="709"/>
          <w:tab w:val="left" w:pos="851"/>
        </w:tabs>
        <w:spacing w:after="240" w:line="360" w:lineRule="auto"/>
        <w:ind w:left="567"/>
        <w:jc w:val="both"/>
        <w:rPr>
          <w:rFonts w:ascii="Times New Roman" w:hAnsi="Times New Roman"/>
          <w:color w:val="365F91" w:themeColor="accent1" w:themeShade="BF"/>
          <w:sz w:val="24"/>
          <w:szCs w:val="24"/>
        </w:rPr>
      </w:pPr>
    </w:p>
    <w:p w:rsidR="00FF1726" w:rsidRDefault="007A5567" w:rsidP="000A6C05">
      <w:pPr>
        <w:pStyle w:val="ListeParagraf"/>
        <w:numPr>
          <w:ilvl w:val="1"/>
          <w:numId w:val="6"/>
        </w:numPr>
        <w:tabs>
          <w:tab w:val="left" w:pos="709"/>
          <w:tab w:val="left" w:pos="851"/>
        </w:tabs>
        <w:spacing w:after="240" w:line="360" w:lineRule="auto"/>
        <w:jc w:val="both"/>
        <w:rPr>
          <w:rFonts w:ascii="Times New Roman" w:hAnsi="Times New Roman"/>
          <w:color w:val="365F91" w:themeColor="accent1" w:themeShade="BF"/>
          <w:sz w:val="24"/>
          <w:szCs w:val="24"/>
        </w:rPr>
      </w:pPr>
      <w:r w:rsidRPr="00BA5EA5">
        <w:rPr>
          <w:rFonts w:ascii="Times New Roman" w:hAnsi="Times New Roman"/>
          <w:b/>
          <w:bCs/>
          <w:color w:val="365F91" w:themeColor="accent1" w:themeShade="BF"/>
          <w:sz w:val="24"/>
          <w:szCs w:val="24"/>
        </w:rPr>
        <w:t>Bütçe Giderleri</w:t>
      </w:r>
      <w:r w:rsidR="003801E3" w:rsidRPr="00BA5EA5">
        <w:rPr>
          <w:rFonts w:ascii="Times New Roman" w:hAnsi="Times New Roman"/>
          <w:color w:val="365F91" w:themeColor="accent1" w:themeShade="BF"/>
          <w:sz w:val="24"/>
          <w:szCs w:val="24"/>
        </w:rPr>
        <w:t xml:space="preserve"> </w:t>
      </w:r>
    </w:p>
    <w:tbl>
      <w:tblPr>
        <w:tblW w:w="9519" w:type="dxa"/>
        <w:tblInd w:w="49" w:type="dxa"/>
        <w:tblLayout w:type="fixed"/>
        <w:tblCellMar>
          <w:left w:w="70" w:type="dxa"/>
          <w:right w:w="70" w:type="dxa"/>
        </w:tblCellMar>
        <w:tblLook w:val="04A0"/>
      </w:tblPr>
      <w:tblGrid>
        <w:gridCol w:w="447"/>
        <w:gridCol w:w="992"/>
        <w:gridCol w:w="709"/>
        <w:gridCol w:w="850"/>
        <w:gridCol w:w="992"/>
        <w:gridCol w:w="709"/>
        <w:gridCol w:w="851"/>
        <w:gridCol w:w="992"/>
        <w:gridCol w:w="992"/>
        <w:gridCol w:w="992"/>
        <w:gridCol w:w="993"/>
      </w:tblGrid>
      <w:tr w:rsidR="003D5F8D" w:rsidRPr="00D30F57" w:rsidTr="00453315">
        <w:trPr>
          <w:trHeight w:val="420"/>
        </w:trPr>
        <w:tc>
          <w:tcPr>
            <w:tcW w:w="1439" w:type="dxa"/>
            <w:gridSpan w:val="2"/>
            <w:vMerge w:val="restart"/>
            <w:tcBorders>
              <w:top w:val="nil"/>
              <w:left w:val="nil"/>
              <w:bottom w:val="single" w:sz="4" w:space="0" w:color="000000"/>
              <w:right w:val="single" w:sz="4" w:space="0" w:color="000000"/>
            </w:tcBorders>
            <w:shd w:val="clear" w:color="auto" w:fill="auto"/>
            <w:hideMark/>
          </w:tcPr>
          <w:p w:rsidR="003D5F8D" w:rsidRPr="00D30F57" w:rsidRDefault="003D5F8D" w:rsidP="00453315">
            <w:pPr>
              <w:widowControl/>
              <w:suppressAutoHyphens w:val="0"/>
              <w:rPr>
                <w:rFonts w:eastAsia="Times New Roman" w:cs="Times New Roman"/>
                <w:b/>
                <w:bCs/>
                <w:color w:val="538ED5"/>
                <w:kern w:val="0"/>
                <w:lang w:eastAsia="tr-TR" w:bidi="ar-SA"/>
              </w:rPr>
            </w:pPr>
            <w:r w:rsidRPr="00D30F57">
              <w:rPr>
                <w:rFonts w:eastAsia="Times New Roman" w:cs="Times New Roman"/>
                <w:b/>
                <w:bCs/>
                <w:color w:val="538ED5"/>
                <w:kern w:val="0"/>
                <w:u w:val="single"/>
                <w:lang w:eastAsia="tr-TR" w:bidi="ar-SA"/>
              </w:rPr>
              <w:t>Tablo 11 :</w:t>
            </w:r>
            <w:r w:rsidRPr="00D30F57">
              <w:rPr>
                <w:rFonts w:eastAsia="Times New Roman" w:cs="Times New Roman"/>
                <w:b/>
                <w:bCs/>
                <w:color w:val="538ED5"/>
                <w:kern w:val="0"/>
                <w:lang w:eastAsia="tr-TR" w:bidi="ar-SA"/>
              </w:rPr>
              <w:t xml:space="preserve"> Bütçe </w:t>
            </w:r>
            <w:r w:rsidRPr="00D30F57">
              <w:rPr>
                <w:rFonts w:eastAsia="Times New Roman" w:cs="Times New Roman"/>
                <w:b/>
                <w:bCs/>
                <w:color w:val="538ED5"/>
                <w:kern w:val="0"/>
                <w:lang w:eastAsia="tr-TR" w:bidi="ar-SA"/>
              </w:rPr>
              <w:br/>
              <w:t>Giderleri Toplamı</w:t>
            </w:r>
          </w:p>
        </w:tc>
        <w:tc>
          <w:tcPr>
            <w:tcW w:w="8080" w:type="dxa"/>
            <w:gridSpan w:val="9"/>
            <w:tcBorders>
              <w:top w:val="single" w:sz="4" w:space="0" w:color="auto"/>
              <w:left w:val="nil"/>
              <w:bottom w:val="single" w:sz="4" w:space="0" w:color="auto"/>
              <w:right w:val="single" w:sz="4" w:space="0" w:color="auto"/>
            </w:tcBorders>
            <w:shd w:val="clear" w:color="000000" w:fill="EEECE1"/>
            <w:noWrap/>
            <w:vAlign w:val="center"/>
            <w:hideMark/>
          </w:tcPr>
          <w:p w:rsidR="003D5F8D" w:rsidRPr="00D30F57" w:rsidRDefault="003D5F8D" w:rsidP="00453315">
            <w:pPr>
              <w:widowControl/>
              <w:suppressAutoHyphens w:val="0"/>
              <w:jc w:val="center"/>
              <w:rPr>
                <w:rFonts w:eastAsia="Times New Roman" w:cs="Times New Roman"/>
                <w:b/>
                <w:bCs/>
                <w:color w:val="000000"/>
                <w:kern w:val="0"/>
                <w:lang w:eastAsia="tr-TR" w:bidi="ar-SA"/>
              </w:rPr>
            </w:pPr>
            <w:r w:rsidRPr="00D30F57">
              <w:rPr>
                <w:rFonts w:eastAsia="Times New Roman" w:cs="Times New Roman"/>
                <w:b/>
                <w:bCs/>
                <w:color w:val="000000"/>
                <w:kern w:val="0"/>
                <w:lang w:eastAsia="tr-TR" w:bidi="ar-SA"/>
              </w:rPr>
              <w:t>Yıllar</w:t>
            </w:r>
          </w:p>
        </w:tc>
      </w:tr>
      <w:tr w:rsidR="003D5F8D" w:rsidRPr="00D30F57" w:rsidTr="00453315">
        <w:trPr>
          <w:trHeight w:val="420"/>
        </w:trPr>
        <w:tc>
          <w:tcPr>
            <w:tcW w:w="1439" w:type="dxa"/>
            <w:gridSpan w:val="2"/>
            <w:vMerge/>
            <w:tcBorders>
              <w:top w:val="nil"/>
              <w:left w:val="nil"/>
              <w:bottom w:val="single" w:sz="4" w:space="0" w:color="000000"/>
              <w:right w:val="single" w:sz="4" w:space="0" w:color="000000"/>
            </w:tcBorders>
            <w:vAlign w:val="center"/>
            <w:hideMark/>
          </w:tcPr>
          <w:p w:rsidR="003D5F8D" w:rsidRPr="00D30F57" w:rsidRDefault="003D5F8D" w:rsidP="00453315">
            <w:pPr>
              <w:widowControl/>
              <w:suppressAutoHyphens w:val="0"/>
              <w:rPr>
                <w:rFonts w:eastAsia="Times New Roman" w:cs="Times New Roman"/>
                <w:b/>
                <w:bCs/>
                <w:color w:val="538ED5"/>
                <w:kern w:val="0"/>
                <w:lang w:eastAsia="tr-TR" w:bidi="ar-SA"/>
              </w:rPr>
            </w:pPr>
          </w:p>
        </w:tc>
        <w:tc>
          <w:tcPr>
            <w:tcW w:w="2551"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3D5F8D" w:rsidRPr="00D30F57" w:rsidRDefault="003D5F8D" w:rsidP="00453315">
            <w:pPr>
              <w:widowControl/>
              <w:suppressAutoHyphens w:val="0"/>
              <w:jc w:val="center"/>
              <w:rPr>
                <w:rFonts w:eastAsia="Times New Roman" w:cs="Times New Roman"/>
                <w:b/>
                <w:bCs/>
                <w:color w:val="000000"/>
                <w:kern w:val="0"/>
                <w:lang w:eastAsia="tr-TR" w:bidi="ar-SA"/>
              </w:rPr>
            </w:pPr>
            <w:r w:rsidRPr="00D30F57">
              <w:rPr>
                <w:rFonts w:eastAsia="Times New Roman" w:cs="Times New Roman"/>
                <w:b/>
                <w:bCs/>
                <w:color w:val="000000"/>
                <w:kern w:val="0"/>
                <w:lang w:eastAsia="tr-TR" w:bidi="ar-SA"/>
              </w:rPr>
              <w:t>201</w:t>
            </w:r>
            <w:r>
              <w:rPr>
                <w:rFonts w:eastAsia="Times New Roman" w:cs="Times New Roman"/>
                <w:b/>
                <w:bCs/>
                <w:color w:val="000000"/>
                <w:kern w:val="0"/>
                <w:lang w:eastAsia="tr-TR" w:bidi="ar-SA"/>
              </w:rPr>
              <w:t>4</w:t>
            </w:r>
          </w:p>
        </w:tc>
        <w:tc>
          <w:tcPr>
            <w:tcW w:w="2552"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3D5F8D" w:rsidRPr="00D30F57" w:rsidRDefault="003D5F8D" w:rsidP="00453315">
            <w:pPr>
              <w:widowControl/>
              <w:suppressAutoHyphens w:val="0"/>
              <w:jc w:val="center"/>
              <w:rPr>
                <w:rFonts w:eastAsia="Times New Roman" w:cs="Times New Roman"/>
                <w:b/>
                <w:bCs/>
                <w:color w:val="000000"/>
                <w:kern w:val="0"/>
                <w:lang w:eastAsia="tr-TR" w:bidi="ar-SA"/>
              </w:rPr>
            </w:pPr>
            <w:r w:rsidRPr="00D30F57">
              <w:rPr>
                <w:rFonts w:eastAsia="Times New Roman" w:cs="Times New Roman"/>
                <w:b/>
                <w:bCs/>
                <w:color w:val="000000"/>
                <w:kern w:val="0"/>
                <w:lang w:eastAsia="tr-TR" w:bidi="ar-SA"/>
              </w:rPr>
              <w:t>201</w:t>
            </w:r>
            <w:r>
              <w:rPr>
                <w:rFonts w:eastAsia="Times New Roman" w:cs="Times New Roman"/>
                <w:b/>
                <w:bCs/>
                <w:color w:val="000000"/>
                <w:kern w:val="0"/>
                <w:lang w:eastAsia="tr-TR" w:bidi="ar-SA"/>
              </w:rPr>
              <w:t>5</w:t>
            </w:r>
          </w:p>
        </w:tc>
        <w:tc>
          <w:tcPr>
            <w:tcW w:w="2977"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3D5F8D" w:rsidRPr="00D30F57" w:rsidRDefault="003D5F8D" w:rsidP="00453315">
            <w:pPr>
              <w:widowControl/>
              <w:suppressAutoHyphens w:val="0"/>
              <w:jc w:val="center"/>
              <w:rPr>
                <w:rFonts w:eastAsia="Times New Roman" w:cs="Times New Roman"/>
                <w:b/>
                <w:bCs/>
                <w:color w:val="000000"/>
                <w:kern w:val="0"/>
                <w:lang w:eastAsia="tr-TR" w:bidi="ar-SA"/>
              </w:rPr>
            </w:pPr>
            <w:r w:rsidRPr="00D30F57">
              <w:rPr>
                <w:rFonts w:eastAsia="Times New Roman" w:cs="Times New Roman"/>
                <w:b/>
                <w:bCs/>
                <w:color w:val="000000"/>
                <w:kern w:val="0"/>
                <w:lang w:eastAsia="tr-TR" w:bidi="ar-SA"/>
              </w:rPr>
              <w:t>201</w:t>
            </w:r>
            <w:r>
              <w:rPr>
                <w:rFonts w:eastAsia="Times New Roman" w:cs="Times New Roman"/>
                <w:b/>
                <w:bCs/>
                <w:color w:val="000000"/>
                <w:kern w:val="0"/>
                <w:lang w:eastAsia="tr-TR" w:bidi="ar-SA"/>
              </w:rPr>
              <w:t>6</w:t>
            </w:r>
          </w:p>
        </w:tc>
      </w:tr>
      <w:tr w:rsidR="003D5F8D" w:rsidRPr="00D30F57" w:rsidTr="00453315">
        <w:trPr>
          <w:trHeight w:val="825"/>
        </w:trPr>
        <w:tc>
          <w:tcPr>
            <w:tcW w:w="1439" w:type="dxa"/>
            <w:gridSpan w:val="2"/>
            <w:vMerge/>
            <w:tcBorders>
              <w:top w:val="nil"/>
              <w:left w:val="nil"/>
              <w:bottom w:val="single" w:sz="4" w:space="0" w:color="000000"/>
              <w:right w:val="single" w:sz="4" w:space="0" w:color="000000"/>
            </w:tcBorders>
            <w:vAlign w:val="center"/>
            <w:hideMark/>
          </w:tcPr>
          <w:p w:rsidR="003D5F8D" w:rsidRPr="00D30F57" w:rsidRDefault="003D5F8D" w:rsidP="00453315">
            <w:pPr>
              <w:widowControl/>
              <w:suppressAutoHyphens w:val="0"/>
              <w:rPr>
                <w:rFonts w:eastAsia="Times New Roman" w:cs="Times New Roman"/>
                <w:b/>
                <w:bCs/>
                <w:color w:val="538ED5"/>
                <w:kern w:val="0"/>
                <w:lang w:eastAsia="tr-TR" w:bidi="ar-SA"/>
              </w:rPr>
            </w:pPr>
          </w:p>
        </w:tc>
        <w:tc>
          <w:tcPr>
            <w:tcW w:w="709" w:type="dxa"/>
            <w:tcBorders>
              <w:top w:val="nil"/>
              <w:left w:val="nil"/>
              <w:bottom w:val="single" w:sz="4" w:space="0" w:color="auto"/>
              <w:right w:val="single" w:sz="4" w:space="0" w:color="auto"/>
            </w:tcBorders>
            <w:shd w:val="clear" w:color="000000" w:fill="EEECE1"/>
            <w:vAlign w:val="center"/>
            <w:hideMark/>
          </w:tcPr>
          <w:p w:rsidR="003D5F8D" w:rsidRPr="006B00B5" w:rsidRDefault="003D5F8D" w:rsidP="00453315">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KBÖ</w:t>
            </w:r>
          </w:p>
        </w:tc>
        <w:tc>
          <w:tcPr>
            <w:tcW w:w="850" w:type="dxa"/>
            <w:tcBorders>
              <w:top w:val="nil"/>
              <w:left w:val="nil"/>
              <w:bottom w:val="single" w:sz="4" w:space="0" w:color="auto"/>
              <w:right w:val="single" w:sz="4" w:space="0" w:color="auto"/>
            </w:tcBorders>
            <w:shd w:val="clear" w:color="000000" w:fill="EEECE1"/>
            <w:vAlign w:val="center"/>
            <w:hideMark/>
          </w:tcPr>
          <w:p w:rsidR="003D5F8D" w:rsidRPr="006B00B5" w:rsidRDefault="003D5F8D" w:rsidP="00453315">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Yılsonu</w:t>
            </w:r>
            <w:r w:rsidRPr="006B00B5">
              <w:rPr>
                <w:rFonts w:eastAsia="Times New Roman" w:cs="Times New Roman"/>
                <w:color w:val="000000"/>
                <w:kern w:val="0"/>
                <w:sz w:val="16"/>
                <w:szCs w:val="16"/>
                <w:lang w:eastAsia="tr-TR" w:bidi="ar-SA"/>
              </w:rPr>
              <w:br/>
              <w:t>Ödenek</w:t>
            </w:r>
          </w:p>
        </w:tc>
        <w:tc>
          <w:tcPr>
            <w:tcW w:w="992" w:type="dxa"/>
            <w:tcBorders>
              <w:top w:val="nil"/>
              <w:left w:val="nil"/>
              <w:bottom w:val="single" w:sz="4" w:space="0" w:color="auto"/>
              <w:right w:val="single" w:sz="4" w:space="0" w:color="auto"/>
            </w:tcBorders>
            <w:shd w:val="clear" w:color="000000" w:fill="EEECE1"/>
            <w:vAlign w:val="center"/>
            <w:hideMark/>
          </w:tcPr>
          <w:p w:rsidR="003D5F8D" w:rsidRPr="006B00B5" w:rsidRDefault="003D5F8D" w:rsidP="00453315">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Gerçekleşme</w:t>
            </w:r>
            <w:r w:rsidRPr="006B00B5">
              <w:rPr>
                <w:rFonts w:eastAsia="Times New Roman" w:cs="Times New Roman"/>
                <w:color w:val="000000"/>
                <w:kern w:val="0"/>
                <w:sz w:val="16"/>
                <w:szCs w:val="16"/>
                <w:lang w:eastAsia="tr-TR" w:bidi="ar-SA"/>
              </w:rPr>
              <w:br/>
              <w:t>(Harcama)</w:t>
            </w:r>
          </w:p>
        </w:tc>
        <w:tc>
          <w:tcPr>
            <w:tcW w:w="709" w:type="dxa"/>
            <w:tcBorders>
              <w:top w:val="nil"/>
              <w:left w:val="nil"/>
              <w:bottom w:val="single" w:sz="4" w:space="0" w:color="auto"/>
              <w:right w:val="single" w:sz="4" w:space="0" w:color="auto"/>
            </w:tcBorders>
            <w:shd w:val="clear" w:color="000000" w:fill="EEECE1"/>
            <w:vAlign w:val="center"/>
            <w:hideMark/>
          </w:tcPr>
          <w:p w:rsidR="003D5F8D" w:rsidRPr="006B00B5" w:rsidRDefault="003D5F8D" w:rsidP="00453315">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KBÖ</w:t>
            </w:r>
          </w:p>
        </w:tc>
        <w:tc>
          <w:tcPr>
            <w:tcW w:w="851" w:type="dxa"/>
            <w:tcBorders>
              <w:top w:val="nil"/>
              <w:left w:val="nil"/>
              <w:bottom w:val="single" w:sz="4" w:space="0" w:color="auto"/>
              <w:right w:val="single" w:sz="4" w:space="0" w:color="auto"/>
            </w:tcBorders>
            <w:shd w:val="clear" w:color="000000" w:fill="EEECE1"/>
            <w:vAlign w:val="center"/>
            <w:hideMark/>
          </w:tcPr>
          <w:p w:rsidR="003D5F8D" w:rsidRPr="006B00B5" w:rsidRDefault="003D5F8D" w:rsidP="00453315">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Yılsonu</w:t>
            </w:r>
            <w:r w:rsidRPr="006B00B5">
              <w:rPr>
                <w:rFonts w:eastAsia="Times New Roman" w:cs="Times New Roman"/>
                <w:color w:val="000000"/>
                <w:kern w:val="0"/>
                <w:sz w:val="16"/>
                <w:szCs w:val="16"/>
                <w:lang w:eastAsia="tr-TR" w:bidi="ar-SA"/>
              </w:rPr>
              <w:br/>
              <w:t>Ödenek</w:t>
            </w:r>
          </w:p>
        </w:tc>
        <w:tc>
          <w:tcPr>
            <w:tcW w:w="992" w:type="dxa"/>
            <w:tcBorders>
              <w:top w:val="nil"/>
              <w:left w:val="nil"/>
              <w:bottom w:val="single" w:sz="4" w:space="0" w:color="auto"/>
              <w:right w:val="single" w:sz="4" w:space="0" w:color="auto"/>
            </w:tcBorders>
            <w:shd w:val="clear" w:color="000000" w:fill="EEECE1"/>
            <w:vAlign w:val="center"/>
            <w:hideMark/>
          </w:tcPr>
          <w:p w:rsidR="003D5F8D" w:rsidRPr="006B00B5" w:rsidRDefault="003D5F8D" w:rsidP="00453315">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Gerçekleşme</w:t>
            </w:r>
            <w:r w:rsidRPr="006B00B5">
              <w:rPr>
                <w:rFonts w:eastAsia="Times New Roman" w:cs="Times New Roman"/>
                <w:color w:val="000000"/>
                <w:kern w:val="0"/>
                <w:sz w:val="16"/>
                <w:szCs w:val="16"/>
                <w:lang w:eastAsia="tr-TR" w:bidi="ar-SA"/>
              </w:rPr>
              <w:br/>
              <w:t>(Harcama)</w:t>
            </w:r>
          </w:p>
        </w:tc>
        <w:tc>
          <w:tcPr>
            <w:tcW w:w="992" w:type="dxa"/>
            <w:tcBorders>
              <w:top w:val="nil"/>
              <w:left w:val="nil"/>
              <w:bottom w:val="single" w:sz="4" w:space="0" w:color="auto"/>
              <w:right w:val="single" w:sz="4" w:space="0" w:color="auto"/>
            </w:tcBorders>
            <w:shd w:val="clear" w:color="000000" w:fill="EEECE1"/>
            <w:vAlign w:val="center"/>
            <w:hideMark/>
          </w:tcPr>
          <w:p w:rsidR="003D5F8D" w:rsidRPr="006B00B5" w:rsidRDefault="003D5F8D" w:rsidP="00453315">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KBÖ</w:t>
            </w:r>
          </w:p>
        </w:tc>
        <w:tc>
          <w:tcPr>
            <w:tcW w:w="992" w:type="dxa"/>
            <w:tcBorders>
              <w:top w:val="nil"/>
              <w:left w:val="nil"/>
              <w:bottom w:val="single" w:sz="4" w:space="0" w:color="auto"/>
              <w:right w:val="single" w:sz="4" w:space="0" w:color="auto"/>
            </w:tcBorders>
            <w:shd w:val="clear" w:color="000000" w:fill="EEECE1"/>
            <w:vAlign w:val="center"/>
            <w:hideMark/>
          </w:tcPr>
          <w:p w:rsidR="003D5F8D" w:rsidRPr="006B00B5" w:rsidRDefault="003D5F8D" w:rsidP="00453315">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Yılsonu</w:t>
            </w:r>
            <w:r w:rsidRPr="006B00B5">
              <w:rPr>
                <w:rFonts w:eastAsia="Times New Roman" w:cs="Times New Roman"/>
                <w:color w:val="000000"/>
                <w:kern w:val="0"/>
                <w:sz w:val="16"/>
                <w:szCs w:val="16"/>
                <w:lang w:eastAsia="tr-TR" w:bidi="ar-SA"/>
              </w:rPr>
              <w:br/>
              <w:t>Ödenek</w:t>
            </w:r>
          </w:p>
        </w:tc>
        <w:tc>
          <w:tcPr>
            <w:tcW w:w="993" w:type="dxa"/>
            <w:tcBorders>
              <w:top w:val="nil"/>
              <w:left w:val="nil"/>
              <w:bottom w:val="single" w:sz="4" w:space="0" w:color="auto"/>
              <w:right w:val="single" w:sz="4" w:space="0" w:color="auto"/>
            </w:tcBorders>
            <w:shd w:val="clear" w:color="000000" w:fill="EEECE1"/>
            <w:vAlign w:val="center"/>
            <w:hideMark/>
          </w:tcPr>
          <w:p w:rsidR="003D5F8D" w:rsidRPr="006B00B5" w:rsidRDefault="003D5F8D" w:rsidP="00453315">
            <w:pPr>
              <w:widowControl/>
              <w:suppressAutoHyphens w:val="0"/>
              <w:jc w:val="center"/>
              <w:rPr>
                <w:rFonts w:eastAsia="Times New Roman" w:cs="Times New Roman"/>
                <w:color w:val="000000"/>
                <w:kern w:val="0"/>
                <w:sz w:val="16"/>
                <w:szCs w:val="16"/>
                <w:lang w:eastAsia="tr-TR" w:bidi="ar-SA"/>
              </w:rPr>
            </w:pPr>
            <w:r w:rsidRPr="006B00B5">
              <w:rPr>
                <w:rFonts w:eastAsia="Times New Roman" w:cs="Times New Roman"/>
                <w:color w:val="000000"/>
                <w:kern w:val="0"/>
                <w:sz w:val="16"/>
                <w:szCs w:val="16"/>
                <w:lang w:eastAsia="tr-TR" w:bidi="ar-SA"/>
              </w:rPr>
              <w:t>Gerçekleşme</w:t>
            </w:r>
            <w:r w:rsidRPr="006B00B5">
              <w:rPr>
                <w:rFonts w:eastAsia="Times New Roman" w:cs="Times New Roman"/>
                <w:color w:val="000000"/>
                <w:kern w:val="0"/>
                <w:sz w:val="16"/>
                <w:szCs w:val="16"/>
                <w:lang w:eastAsia="tr-TR" w:bidi="ar-SA"/>
              </w:rPr>
              <w:br/>
              <w:t>(Harcama)</w:t>
            </w:r>
          </w:p>
        </w:tc>
      </w:tr>
      <w:tr w:rsidR="003D5F8D" w:rsidRPr="00D30F57" w:rsidTr="00453315">
        <w:trPr>
          <w:trHeight w:val="900"/>
        </w:trPr>
        <w:tc>
          <w:tcPr>
            <w:tcW w:w="447" w:type="dxa"/>
            <w:vMerge w:val="restart"/>
            <w:tcBorders>
              <w:top w:val="nil"/>
              <w:left w:val="single" w:sz="4" w:space="0" w:color="auto"/>
              <w:right w:val="single" w:sz="4" w:space="0" w:color="auto"/>
            </w:tcBorders>
            <w:shd w:val="clear" w:color="000000" w:fill="EEECE1"/>
            <w:noWrap/>
            <w:textDirection w:val="btLr"/>
            <w:vAlign w:val="center"/>
            <w:hideMark/>
          </w:tcPr>
          <w:p w:rsidR="003D5F8D" w:rsidRPr="001A5B97" w:rsidRDefault="003D5F8D" w:rsidP="00453315">
            <w:pPr>
              <w:widowControl/>
              <w:suppressAutoHyphens w:val="0"/>
              <w:jc w:val="center"/>
              <w:rPr>
                <w:rFonts w:eastAsia="Times New Roman" w:cs="Times New Roman"/>
                <w:b/>
                <w:bCs/>
                <w:kern w:val="0"/>
                <w:lang w:eastAsia="tr-TR" w:bidi="ar-SA"/>
              </w:rPr>
            </w:pPr>
            <w:r w:rsidRPr="001A5B97">
              <w:rPr>
                <w:rFonts w:eastAsia="Times New Roman" w:cs="Times New Roman"/>
                <w:b/>
                <w:bCs/>
                <w:kern w:val="0"/>
                <w:lang w:eastAsia="tr-TR" w:bidi="ar-SA"/>
              </w:rPr>
              <w:t>Bütçe Kodları</w:t>
            </w:r>
          </w:p>
        </w:tc>
        <w:tc>
          <w:tcPr>
            <w:tcW w:w="992" w:type="dxa"/>
            <w:tcBorders>
              <w:top w:val="nil"/>
              <w:left w:val="nil"/>
              <w:bottom w:val="single" w:sz="4" w:space="0" w:color="auto"/>
              <w:right w:val="single" w:sz="4" w:space="0" w:color="auto"/>
            </w:tcBorders>
            <w:shd w:val="clear" w:color="000000" w:fill="EEECE1"/>
            <w:vAlign w:val="center"/>
            <w:hideMark/>
          </w:tcPr>
          <w:p w:rsidR="003D5F8D" w:rsidRPr="00FD0D6A" w:rsidRDefault="003D5F8D" w:rsidP="00453315">
            <w:pPr>
              <w:widowControl/>
              <w:suppressAutoHyphens w:val="0"/>
              <w:rPr>
                <w:rFonts w:eastAsia="Times New Roman" w:cs="Times New Roman"/>
                <w:color w:val="000000"/>
                <w:kern w:val="0"/>
                <w:sz w:val="15"/>
                <w:szCs w:val="15"/>
                <w:lang w:eastAsia="tr-TR" w:bidi="ar-SA"/>
              </w:rPr>
            </w:pPr>
            <w:r w:rsidRPr="00FD0D6A">
              <w:rPr>
                <w:rFonts w:eastAsia="Times New Roman" w:cs="Times New Roman"/>
                <w:color w:val="000000"/>
                <w:kern w:val="0"/>
                <w:sz w:val="15"/>
                <w:szCs w:val="15"/>
                <w:lang w:eastAsia="tr-TR" w:bidi="ar-SA"/>
              </w:rPr>
              <w:t>01.01. Personel</w:t>
            </w:r>
            <w:r w:rsidRPr="00FD0D6A">
              <w:rPr>
                <w:rFonts w:eastAsia="Times New Roman" w:cs="Times New Roman"/>
                <w:color w:val="000000"/>
                <w:kern w:val="0"/>
                <w:sz w:val="15"/>
                <w:szCs w:val="15"/>
                <w:lang w:eastAsia="tr-TR" w:bidi="ar-SA"/>
              </w:rPr>
              <w:br/>
              <w:t>Giderleri</w:t>
            </w:r>
          </w:p>
        </w:tc>
        <w:tc>
          <w:tcPr>
            <w:tcW w:w="709"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523.000</w:t>
            </w:r>
          </w:p>
        </w:tc>
        <w:tc>
          <w:tcPr>
            <w:tcW w:w="850"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416.000</w:t>
            </w:r>
          </w:p>
        </w:tc>
        <w:tc>
          <w:tcPr>
            <w:tcW w:w="992"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415.170,75</w:t>
            </w:r>
          </w:p>
        </w:tc>
        <w:tc>
          <w:tcPr>
            <w:tcW w:w="709"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548.000</w:t>
            </w:r>
          </w:p>
        </w:tc>
        <w:tc>
          <w:tcPr>
            <w:tcW w:w="851"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490.000</w:t>
            </w:r>
          </w:p>
        </w:tc>
        <w:tc>
          <w:tcPr>
            <w:tcW w:w="992"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464.600,40</w:t>
            </w:r>
          </w:p>
        </w:tc>
        <w:tc>
          <w:tcPr>
            <w:tcW w:w="992"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813.000,00</w:t>
            </w:r>
          </w:p>
        </w:tc>
        <w:tc>
          <w:tcPr>
            <w:tcW w:w="992"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813.000,00</w:t>
            </w:r>
          </w:p>
        </w:tc>
        <w:tc>
          <w:tcPr>
            <w:tcW w:w="993"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Pr>
                <w:rFonts w:eastAsia="Times New Roman" w:cs="Times New Roman"/>
                <w:color w:val="000000"/>
                <w:kern w:val="0"/>
                <w:sz w:val="16"/>
                <w:szCs w:val="16"/>
                <w:lang w:eastAsia="tr-TR" w:bidi="ar-SA"/>
              </w:rPr>
              <w:t>636.701,22</w:t>
            </w:r>
          </w:p>
        </w:tc>
      </w:tr>
      <w:tr w:rsidR="003D5F8D" w:rsidRPr="00D30F57" w:rsidTr="00453315">
        <w:trPr>
          <w:trHeight w:val="900"/>
        </w:trPr>
        <w:tc>
          <w:tcPr>
            <w:tcW w:w="447" w:type="dxa"/>
            <w:vMerge/>
            <w:tcBorders>
              <w:left w:val="single" w:sz="4" w:space="0" w:color="auto"/>
              <w:right w:val="single" w:sz="4" w:space="0" w:color="auto"/>
            </w:tcBorders>
            <w:vAlign w:val="center"/>
            <w:hideMark/>
          </w:tcPr>
          <w:p w:rsidR="003D5F8D" w:rsidRPr="00D30F57" w:rsidRDefault="003D5F8D" w:rsidP="00453315">
            <w:pPr>
              <w:widowControl/>
              <w:suppressAutoHyphens w:val="0"/>
              <w:rPr>
                <w:rFonts w:eastAsia="Times New Roman" w:cs="Times New Roman"/>
                <w:b/>
                <w:bCs/>
                <w:color w:val="000000"/>
                <w:kern w:val="0"/>
                <w:sz w:val="28"/>
                <w:szCs w:val="28"/>
                <w:lang w:eastAsia="tr-TR" w:bidi="ar-SA"/>
              </w:rPr>
            </w:pPr>
          </w:p>
        </w:tc>
        <w:tc>
          <w:tcPr>
            <w:tcW w:w="992" w:type="dxa"/>
            <w:tcBorders>
              <w:top w:val="nil"/>
              <w:left w:val="nil"/>
              <w:bottom w:val="single" w:sz="4" w:space="0" w:color="auto"/>
              <w:right w:val="single" w:sz="4" w:space="0" w:color="auto"/>
            </w:tcBorders>
            <w:shd w:val="clear" w:color="000000" w:fill="EEECE1"/>
            <w:vAlign w:val="center"/>
            <w:hideMark/>
          </w:tcPr>
          <w:p w:rsidR="003D5F8D" w:rsidRPr="00FD0D6A" w:rsidRDefault="003D5F8D" w:rsidP="00453315">
            <w:pPr>
              <w:widowControl/>
              <w:suppressAutoHyphens w:val="0"/>
              <w:rPr>
                <w:rFonts w:eastAsia="Times New Roman" w:cs="Times New Roman"/>
                <w:color w:val="000000"/>
                <w:kern w:val="0"/>
                <w:sz w:val="15"/>
                <w:szCs w:val="15"/>
                <w:lang w:eastAsia="tr-TR" w:bidi="ar-SA"/>
              </w:rPr>
            </w:pPr>
            <w:r w:rsidRPr="00FD0D6A">
              <w:rPr>
                <w:rFonts w:eastAsia="Times New Roman" w:cs="Times New Roman"/>
                <w:color w:val="000000"/>
                <w:kern w:val="0"/>
                <w:sz w:val="15"/>
                <w:szCs w:val="15"/>
                <w:lang w:eastAsia="tr-TR" w:bidi="ar-SA"/>
              </w:rPr>
              <w:t>02.01. SGK Prim</w:t>
            </w:r>
            <w:r w:rsidRPr="00FD0D6A">
              <w:rPr>
                <w:rFonts w:eastAsia="Times New Roman" w:cs="Times New Roman"/>
                <w:color w:val="000000"/>
                <w:kern w:val="0"/>
                <w:sz w:val="15"/>
                <w:szCs w:val="15"/>
                <w:lang w:eastAsia="tr-TR" w:bidi="ar-SA"/>
              </w:rPr>
              <w:br/>
              <w:t>Giderleri</w:t>
            </w:r>
          </w:p>
        </w:tc>
        <w:tc>
          <w:tcPr>
            <w:tcW w:w="709"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68.900</w:t>
            </w:r>
          </w:p>
        </w:tc>
        <w:tc>
          <w:tcPr>
            <w:tcW w:w="850"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61.400</w:t>
            </w:r>
          </w:p>
        </w:tc>
        <w:tc>
          <w:tcPr>
            <w:tcW w:w="992"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61.134,88</w:t>
            </w:r>
          </w:p>
        </w:tc>
        <w:tc>
          <w:tcPr>
            <w:tcW w:w="709"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75.000</w:t>
            </w:r>
          </w:p>
        </w:tc>
        <w:tc>
          <w:tcPr>
            <w:tcW w:w="851"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72.000</w:t>
            </w:r>
          </w:p>
        </w:tc>
        <w:tc>
          <w:tcPr>
            <w:tcW w:w="992"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69.828,89</w:t>
            </w:r>
          </w:p>
        </w:tc>
        <w:tc>
          <w:tcPr>
            <w:tcW w:w="992"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Pr>
                <w:rFonts w:eastAsia="Times New Roman" w:cs="Times New Roman"/>
                <w:color w:val="000000"/>
                <w:kern w:val="0"/>
                <w:sz w:val="16"/>
                <w:szCs w:val="16"/>
                <w:lang w:eastAsia="tr-TR" w:bidi="ar-SA"/>
              </w:rPr>
              <w:t>88.000,00</w:t>
            </w:r>
          </w:p>
        </w:tc>
        <w:tc>
          <w:tcPr>
            <w:tcW w:w="992"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Pr>
                <w:rFonts w:eastAsia="Times New Roman" w:cs="Times New Roman"/>
                <w:color w:val="000000"/>
                <w:kern w:val="0"/>
                <w:sz w:val="16"/>
                <w:szCs w:val="16"/>
                <w:lang w:eastAsia="tr-TR" w:bidi="ar-SA"/>
              </w:rPr>
              <w:t>93.000,00</w:t>
            </w:r>
          </w:p>
        </w:tc>
        <w:tc>
          <w:tcPr>
            <w:tcW w:w="993"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Pr>
                <w:rFonts w:eastAsia="Times New Roman" w:cs="Times New Roman"/>
                <w:color w:val="000000"/>
                <w:kern w:val="0"/>
                <w:sz w:val="16"/>
                <w:szCs w:val="16"/>
                <w:lang w:eastAsia="tr-TR" w:bidi="ar-SA"/>
              </w:rPr>
              <w:t>92.704,01</w:t>
            </w:r>
          </w:p>
        </w:tc>
      </w:tr>
      <w:tr w:rsidR="003D5F8D" w:rsidRPr="00D30F57" w:rsidTr="00453315">
        <w:trPr>
          <w:trHeight w:val="990"/>
        </w:trPr>
        <w:tc>
          <w:tcPr>
            <w:tcW w:w="447" w:type="dxa"/>
            <w:vMerge/>
            <w:tcBorders>
              <w:left w:val="single" w:sz="4" w:space="0" w:color="auto"/>
              <w:right w:val="single" w:sz="4" w:space="0" w:color="auto"/>
            </w:tcBorders>
            <w:vAlign w:val="center"/>
            <w:hideMark/>
          </w:tcPr>
          <w:p w:rsidR="003D5F8D" w:rsidRPr="00D30F57" w:rsidRDefault="003D5F8D" w:rsidP="00453315">
            <w:pPr>
              <w:widowControl/>
              <w:suppressAutoHyphens w:val="0"/>
              <w:rPr>
                <w:rFonts w:eastAsia="Times New Roman" w:cs="Times New Roman"/>
                <w:b/>
                <w:bCs/>
                <w:color w:val="000000"/>
                <w:kern w:val="0"/>
                <w:sz w:val="28"/>
                <w:szCs w:val="28"/>
                <w:lang w:eastAsia="tr-TR" w:bidi="ar-SA"/>
              </w:rPr>
            </w:pPr>
          </w:p>
        </w:tc>
        <w:tc>
          <w:tcPr>
            <w:tcW w:w="992" w:type="dxa"/>
            <w:tcBorders>
              <w:top w:val="nil"/>
              <w:left w:val="nil"/>
              <w:bottom w:val="single" w:sz="4" w:space="0" w:color="auto"/>
              <w:right w:val="single" w:sz="4" w:space="0" w:color="auto"/>
            </w:tcBorders>
            <w:shd w:val="clear" w:color="000000" w:fill="EEECE1"/>
            <w:vAlign w:val="center"/>
            <w:hideMark/>
          </w:tcPr>
          <w:p w:rsidR="003D5F8D" w:rsidRPr="00FD0D6A" w:rsidRDefault="003D5F8D" w:rsidP="00453315">
            <w:pPr>
              <w:widowControl/>
              <w:suppressAutoHyphens w:val="0"/>
              <w:rPr>
                <w:rFonts w:eastAsia="Times New Roman" w:cs="Times New Roman"/>
                <w:color w:val="000000"/>
                <w:kern w:val="0"/>
                <w:sz w:val="15"/>
                <w:szCs w:val="15"/>
                <w:lang w:eastAsia="tr-TR" w:bidi="ar-SA"/>
              </w:rPr>
            </w:pPr>
            <w:r w:rsidRPr="00FD0D6A">
              <w:rPr>
                <w:rFonts w:eastAsia="Times New Roman" w:cs="Times New Roman"/>
                <w:color w:val="000000"/>
                <w:kern w:val="0"/>
                <w:sz w:val="15"/>
                <w:szCs w:val="15"/>
                <w:lang w:eastAsia="tr-TR" w:bidi="ar-SA"/>
              </w:rPr>
              <w:t>03.02 Tüketime Yönelik Mal ve Malzeme Alımları</w:t>
            </w:r>
          </w:p>
        </w:tc>
        <w:tc>
          <w:tcPr>
            <w:tcW w:w="709"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15.000</w:t>
            </w:r>
          </w:p>
        </w:tc>
        <w:tc>
          <w:tcPr>
            <w:tcW w:w="850"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38.900</w:t>
            </w:r>
          </w:p>
        </w:tc>
        <w:tc>
          <w:tcPr>
            <w:tcW w:w="992"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38.890,25</w:t>
            </w:r>
          </w:p>
        </w:tc>
        <w:tc>
          <w:tcPr>
            <w:tcW w:w="709"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12.000</w:t>
            </w:r>
          </w:p>
        </w:tc>
        <w:tc>
          <w:tcPr>
            <w:tcW w:w="851"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32.000</w:t>
            </w:r>
          </w:p>
        </w:tc>
        <w:tc>
          <w:tcPr>
            <w:tcW w:w="992"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29.871,74</w:t>
            </w:r>
          </w:p>
        </w:tc>
        <w:tc>
          <w:tcPr>
            <w:tcW w:w="992"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Pr>
                <w:rFonts w:eastAsia="Times New Roman" w:cs="Times New Roman"/>
                <w:color w:val="000000"/>
                <w:kern w:val="0"/>
                <w:sz w:val="16"/>
                <w:szCs w:val="16"/>
                <w:lang w:eastAsia="tr-TR" w:bidi="ar-SA"/>
              </w:rPr>
              <w:t>20.000,00</w:t>
            </w:r>
          </w:p>
        </w:tc>
        <w:tc>
          <w:tcPr>
            <w:tcW w:w="992"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Pr>
                <w:rFonts w:eastAsia="Times New Roman" w:cs="Times New Roman"/>
                <w:color w:val="000000"/>
                <w:kern w:val="0"/>
                <w:sz w:val="16"/>
                <w:szCs w:val="16"/>
                <w:lang w:eastAsia="tr-TR" w:bidi="ar-SA"/>
              </w:rPr>
              <w:t>12.500,00</w:t>
            </w:r>
          </w:p>
        </w:tc>
        <w:tc>
          <w:tcPr>
            <w:tcW w:w="993"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Pr>
                <w:rFonts w:eastAsia="Times New Roman" w:cs="Times New Roman"/>
                <w:color w:val="000000"/>
                <w:kern w:val="0"/>
                <w:sz w:val="16"/>
                <w:szCs w:val="16"/>
                <w:lang w:eastAsia="tr-TR" w:bidi="ar-SA"/>
              </w:rPr>
              <w:t>10.313,95</w:t>
            </w:r>
          </w:p>
        </w:tc>
      </w:tr>
      <w:tr w:rsidR="003D5F8D" w:rsidRPr="00D30F57" w:rsidTr="00453315">
        <w:trPr>
          <w:trHeight w:val="900"/>
        </w:trPr>
        <w:tc>
          <w:tcPr>
            <w:tcW w:w="447" w:type="dxa"/>
            <w:vMerge/>
            <w:tcBorders>
              <w:left w:val="single" w:sz="4" w:space="0" w:color="auto"/>
              <w:right w:val="single" w:sz="4" w:space="0" w:color="auto"/>
            </w:tcBorders>
            <w:vAlign w:val="center"/>
            <w:hideMark/>
          </w:tcPr>
          <w:p w:rsidR="003D5F8D" w:rsidRPr="00D30F57" w:rsidRDefault="003D5F8D" w:rsidP="00453315">
            <w:pPr>
              <w:widowControl/>
              <w:suppressAutoHyphens w:val="0"/>
              <w:rPr>
                <w:rFonts w:eastAsia="Times New Roman" w:cs="Times New Roman"/>
                <w:b/>
                <w:bCs/>
                <w:color w:val="000000"/>
                <w:kern w:val="0"/>
                <w:sz w:val="28"/>
                <w:szCs w:val="28"/>
                <w:lang w:eastAsia="tr-TR" w:bidi="ar-SA"/>
              </w:rPr>
            </w:pPr>
          </w:p>
        </w:tc>
        <w:tc>
          <w:tcPr>
            <w:tcW w:w="992" w:type="dxa"/>
            <w:tcBorders>
              <w:top w:val="nil"/>
              <w:left w:val="nil"/>
              <w:bottom w:val="single" w:sz="4" w:space="0" w:color="auto"/>
              <w:right w:val="single" w:sz="4" w:space="0" w:color="auto"/>
            </w:tcBorders>
            <w:shd w:val="clear" w:color="000000" w:fill="EEECE1"/>
            <w:noWrap/>
            <w:vAlign w:val="center"/>
            <w:hideMark/>
          </w:tcPr>
          <w:p w:rsidR="003D5F8D" w:rsidRPr="00FD0D6A" w:rsidRDefault="003D5F8D" w:rsidP="00453315">
            <w:pPr>
              <w:widowControl/>
              <w:suppressAutoHyphens w:val="0"/>
              <w:rPr>
                <w:rFonts w:eastAsia="Times New Roman" w:cs="Times New Roman"/>
                <w:color w:val="000000"/>
                <w:kern w:val="0"/>
                <w:sz w:val="15"/>
                <w:szCs w:val="15"/>
                <w:lang w:eastAsia="tr-TR" w:bidi="ar-SA"/>
              </w:rPr>
            </w:pPr>
            <w:r w:rsidRPr="00FD0D6A">
              <w:rPr>
                <w:rFonts w:eastAsia="Times New Roman" w:cs="Times New Roman"/>
                <w:color w:val="000000"/>
                <w:kern w:val="0"/>
                <w:sz w:val="15"/>
                <w:szCs w:val="15"/>
                <w:lang w:eastAsia="tr-TR" w:bidi="ar-SA"/>
              </w:rPr>
              <w:t>03.03 Yolluklar</w:t>
            </w:r>
          </w:p>
        </w:tc>
        <w:tc>
          <w:tcPr>
            <w:tcW w:w="709"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2.000</w:t>
            </w:r>
          </w:p>
        </w:tc>
        <w:tc>
          <w:tcPr>
            <w:tcW w:w="850"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1.100</w:t>
            </w:r>
          </w:p>
        </w:tc>
        <w:tc>
          <w:tcPr>
            <w:tcW w:w="992"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717,42</w:t>
            </w:r>
          </w:p>
        </w:tc>
        <w:tc>
          <w:tcPr>
            <w:tcW w:w="709"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2.000</w:t>
            </w:r>
          </w:p>
        </w:tc>
        <w:tc>
          <w:tcPr>
            <w:tcW w:w="851"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1.000</w:t>
            </w:r>
          </w:p>
        </w:tc>
        <w:tc>
          <w:tcPr>
            <w:tcW w:w="992"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459,81</w:t>
            </w:r>
          </w:p>
        </w:tc>
        <w:tc>
          <w:tcPr>
            <w:tcW w:w="992"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Pr>
                <w:rFonts w:eastAsia="Times New Roman" w:cs="Times New Roman"/>
                <w:color w:val="000000"/>
                <w:kern w:val="0"/>
                <w:sz w:val="16"/>
                <w:szCs w:val="16"/>
                <w:lang w:eastAsia="tr-TR" w:bidi="ar-SA"/>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Pr>
                <w:rFonts w:eastAsia="Times New Roman" w:cs="Times New Roman"/>
                <w:color w:val="000000"/>
                <w:kern w:val="0"/>
                <w:sz w:val="16"/>
                <w:szCs w:val="16"/>
                <w:lang w:eastAsia="tr-TR" w:bidi="ar-SA"/>
              </w:rPr>
              <w:t>6.228,00</w:t>
            </w:r>
          </w:p>
        </w:tc>
        <w:tc>
          <w:tcPr>
            <w:tcW w:w="993"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Pr>
                <w:rFonts w:eastAsia="Times New Roman" w:cs="Times New Roman"/>
                <w:color w:val="000000"/>
                <w:kern w:val="0"/>
                <w:sz w:val="16"/>
                <w:szCs w:val="16"/>
                <w:lang w:eastAsia="tr-TR" w:bidi="ar-SA"/>
              </w:rPr>
              <w:t>6.204,89</w:t>
            </w:r>
          </w:p>
        </w:tc>
      </w:tr>
      <w:tr w:rsidR="003D5F8D" w:rsidRPr="00D30F57" w:rsidTr="00453315">
        <w:trPr>
          <w:trHeight w:val="900"/>
        </w:trPr>
        <w:tc>
          <w:tcPr>
            <w:tcW w:w="447" w:type="dxa"/>
            <w:vMerge/>
            <w:tcBorders>
              <w:left w:val="single" w:sz="4" w:space="0" w:color="auto"/>
              <w:right w:val="single" w:sz="4" w:space="0" w:color="auto"/>
            </w:tcBorders>
            <w:vAlign w:val="center"/>
            <w:hideMark/>
          </w:tcPr>
          <w:p w:rsidR="003D5F8D" w:rsidRPr="00D30F57" w:rsidRDefault="003D5F8D" w:rsidP="00453315">
            <w:pPr>
              <w:widowControl/>
              <w:suppressAutoHyphens w:val="0"/>
              <w:rPr>
                <w:rFonts w:eastAsia="Times New Roman" w:cs="Times New Roman"/>
                <w:b/>
                <w:bCs/>
                <w:color w:val="000000"/>
                <w:kern w:val="0"/>
                <w:sz w:val="28"/>
                <w:szCs w:val="28"/>
                <w:lang w:eastAsia="tr-TR" w:bidi="ar-SA"/>
              </w:rPr>
            </w:pPr>
          </w:p>
        </w:tc>
        <w:tc>
          <w:tcPr>
            <w:tcW w:w="992" w:type="dxa"/>
            <w:tcBorders>
              <w:top w:val="nil"/>
              <w:left w:val="nil"/>
              <w:bottom w:val="single" w:sz="4" w:space="0" w:color="auto"/>
              <w:right w:val="single" w:sz="4" w:space="0" w:color="auto"/>
            </w:tcBorders>
            <w:shd w:val="clear" w:color="000000" w:fill="EEECE1"/>
            <w:vAlign w:val="center"/>
            <w:hideMark/>
          </w:tcPr>
          <w:p w:rsidR="003D5F8D" w:rsidRPr="00FD0D6A" w:rsidRDefault="003D5F8D" w:rsidP="00453315">
            <w:pPr>
              <w:widowControl/>
              <w:suppressAutoHyphens w:val="0"/>
              <w:rPr>
                <w:rFonts w:eastAsia="Times New Roman" w:cs="Times New Roman"/>
                <w:color w:val="000000"/>
                <w:kern w:val="0"/>
                <w:sz w:val="15"/>
                <w:szCs w:val="15"/>
                <w:lang w:eastAsia="tr-TR" w:bidi="ar-SA"/>
              </w:rPr>
            </w:pPr>
            <w:r w:rsidRPr="00FD0D6A">
              <w:rPr>
                <w:rFonts w:eastAsia="Times New Roman" w:cs="Times New Roman"/>
                <w:color w:val="000000"/>
                <w:kern w:val="0"/>
                <w:sz w:val="15"/>
                <w:szCs w:val="15"/>
                <w:lang w:eastAsia="tr-TR" w:bidi="ar-SA"/>
              </w:rPr>
              <w:t>03.05 Hizmet Alımları</w:t>
            </w:r>
          </w:p>
        </w:tc>
        <w:tc>
          <w:tcPr>
            <w:tcW w:w="709"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w:t>
            </w:r>
          </w:p>
        </w:tc>
        <w:tc>
          <w:tcPr>
            <w:tcW w:w="850"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w:t>
            </w:r>
          </w:p>
        </w:tc>
        <w:tc>
          <w:tcPr>
            <w:tcW w:w="992"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w:t>
            </w:r>
          </w:p>
        </w:tc>
        <w:tc>
          <w:tcPr>
            <w:tcW w:w="709"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1.000</w:t>
            </w:r>
          </w:p>
        </w:tc>
        <w:tc>
          <w:tcPr>
            <w:tcW w:w="851"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500</w:t>
            </w:r>
          </w:p>
        </w:tc>
        <w:tc>
          <w:tcPr>
            <w:tcW w:w="992"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345</w:t>
            </w:r>
          </w:p>
        </w:tc>
        <w:tc>
          <w:tcPr>
            <w:tcW w:w="992"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Pr>
                <w:rFonts w:eastAsia="Times New Roman" w:cs="Times New Roman"/>
                <w:color w:val="000000"/>
                <w:kern w:val="0"/>
                <w:sz w:val="16"/>
                <w:szCs w:val="16"/>
                <w:lang w:eastAsia="tr-TR" w:bidi="ar-SA"/>
              </w:rPr>
              <w:t>-</w:t>
            </w:r>
          </w:p>
        </w:tc>
        <w:tc>
          <w:tcPr>
            <w:tcW w:w="992"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Pr>
                <w:rFonts w:eastAsia="Times New Roman" w:cs="Times New Roman"/>
                <w:color w:val="000000"/>
                <w:kern w:val="0"/>
                <w:sz w:val="16"/>
                <w:szCs w:val="16"/>
                <w:lang w:eastAsia="tr-TR" w:bidi="ar-SA"/>
              </w:rPr>
              <w:t>-</w:t>
            </w:r>
          </w:p>
        </w:tc>
        <w:tc>
          <w:tcPr>
            <w:tcW w:w="993"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Pr>
                <w:rFonts w:eastAsia="Times New Roman" w:cs="Times New Roman"/>
                <w:color w:val="000000"/>
                <w:kern w:val="0"/>
                <w:sz w:val="16"/>
                <w:szCs w:val="16"/>
                <w:lang w:eastAsia="tr-TR" w:bidi="ar-SA"/>
              </w:rPr>
              <w:t>-</w:t>
            </w:r>
          </w:p>
        </w:tc>
      </w:tr>
      <w:tr w:rsidR="003D5F8D" w:rsidRPr="00D30F57" w:rsidTr="00453315">
        <w:trPr>
          <w:trHeight w:val="990"/>
        </w:trPr>
        <w:tc>
          <w:tcPr>
            <w:tcW w:w="447" w:type="dxa"/>
            <w:vMerge/>
            <w:tcBorders>
              <w:left w:val="single" w:sz="4" w:space="0" w:color="auto"/>
              <w:right w:val="single" w:sz="4" w:space="0" w:color="auto"/>
            </w:tcBorders>
            <w:vAlign w:val="center"/>
            <w:hideMark/>
          </w:tcPr>
          <w:p w:rsidR="003D5F8D" w:rsidRPr="00D30F57" w:rsidRDefault="003D5F8D" w:rsidP="00453315">
            <w:pPr>
              <w:widowControl/>
              <w:suppressAutoHyphens w:val="0"/>
              <w:rPr>
                <w:rFonts w:eastAsia="Times New Roman" w:cs="Times New Roman"/>
                <w:b/>
                <w:bCs/>
                <w:color w:val="000000"/>
                <w:kern w:val="0"/>
                <w:sz w:val="28"/>
                <w:szCs w:val="28"/>
                <w:lang w:eastAsia="tr-TR" w:bidi="ar-SA"/>
              </w:rPr>
            </w:pPr>
          </w:p>
        </w:tc>
        <w:tc>
          <w:tcPr>
            <w:tcW w:w="992" w:type="dxa"/>
            <w:tcBorders>
              <w:top w:val="nil"/>
              <w:left w:val="nil"/>
              <w:bottom w:val="single" w:sz="4" w:space="0" w:color="auto"/>
              <w:right w:val="single" w:sz="4" w:space="0" w:color="auto"/>
            </w:tcBorders>
            <w:shd w:val="clear" w:color="000000" w:fill="EEECE1"/>
            <w:vAlign w:val="center"/>
            <w:hideMark/>
          </w:tcPr>
          <w:p w:rsidR="003D5F8D" w:rsidRPr="00FD0D6A" w:rsidRDefault="003D5F8D" w:rsidP="00453315">
            <w:pPr>
              <w:widowControl/>
              <w:suppressAutoHyphens w:val="0"/>
              <w:rPr>
                <w:rFonts w:eastAsia="Times New Roman" w:cs="Times New Roman"/>
                <w:color w:val="000000"/>
                <w:kern w:val="0"/>
                <w:sz w:val="15"/>
                <w:szCs w:val="15"/>
                <w:lang w:eastAsia="tr-TR" w:bidi="ar-SA"/>
              </w:rPr>
            </w:pPr>
            <w:r w:rsidRPr="00FD0D6A">
              <w:rPr>
                <w:rFonts w:eastAsia="Times New Roman" w:cs="Times New Roman"/>
                <w:color w:val="000000"/>
                <w:kern w:val="0"/>
                <w:sz w:val="15"/>
                <w:szCs w:val="15"/>
                <w:lang w:eastAsia="tr-TR" w:bidi="ar-SA"/>
              </w:rPr>
              <w:t>03.07 Menkul Mal, Bakım ve Onarım Giderleri</w:t>
            </w:r>
          </w:p>
        </w:tc>
        <w:tc>
          <w:tcPr>
            <w:tcW w:w="709"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48.000</w:t>
            </w:r>
          </w:p>
        </w:tc>
        <w:tc>
          <w:tcPr>
            <w:tcW w:w="850"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55.700</w:t>
            </w:r>
          </w:p>
        </w:tc>
        <w:tc>
          <w:tcPr>
            <w:tcW w:w="992"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55.661,63</w:t>
            </w:r>
          </w:p>
        </w:tc>
        <w:tc>
          <w:tcPr>
            <w:tcW w:w="709"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60.000</w:t>
            </w:r>
          </w:p>
        </w:tc>
        <w:tc>
          <w:tcPr>
            <w:tcW w:w="851"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19.300</w:t>
            </w:r>
          </w:p>
        </w:tc>
        <w:tc>
          <w:tcPr>
            <w:tcW w:w="992" w:type="dxa"/>
            <w:tcBorders>
              <w:top w:val="nil"/>
              <w:left w:val="nil"/>
              <w:bottom w:val="single" w:sz="4" w:space="0" w:color="auto"/>
              <w:right w:val="single" w:sz="4" w:space="0" w:color="auto"/>
            </w:tcBorders>
            <w:shd w:val="clear" w:color="auto" w:fill="auto"/>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sidRPr="001A5B97">
              <w:rPr>
                <w:rFonts w:eastAsia="Times New Roman" w:cs="Times New Roman"/>
                <w:color w:val="000000"/>
                <w:kern w:val="0"/>
                <w:sz w:val="16"/>
                <w:szCs w:val="16"/>
                <w:lang w:eastAsia="tr-TR" w:bidi="ar-SA"/>
              </w:rPr>
              <w:t>19.200,80</w:t>
            </w:r>
          </w:p>
        </w:tc>
        <w:tc>
          <w:tcPr>
            <w:tcW w:w="992"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Pr>
                <w:rFonts w:eastAsia="Times New Roman" w:cs="Times New Roman"/>
                <w:color w:val="000000"/>
                <w:kern w:val="0"/>
                <w:sz w:val="16"/>
                <w:szCs w:val="16"/>
                <w:lang w:eastAsia="tr-TR" w:bidi="ar-SA"/>
              </w:rPr>
              <w:t>63.000,00</w:t>
            </w:r>
          </w:p>
        </w:tc>
        <w:tc>
          <w:tcPr>
            <w:tcW w:w="992"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Pr>
                <w:rFonts w:eastAsia="Times New Roman" w:cs="Times New Roman"/>
                <w:color w:val="000000"/>
                <w:kern w:val="0"/>
                <w:sz w:val="16"/>
                <w:szCs w:val="16"/>
                <w:lang w:eastAsia="tr-TR" w:bidi="ar-SA"/>
              </w:rPr>
              <w:t>19.000,00</w:t>
            </w:r>
          </w:p>
        </w:tc>
        <w:tc>
          <w:tcPr>
            <w:tcW w:w="993"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widowControl/>
              <w:suppressAutoHyphens w:val="0"/>
              <w:jc w:val="center"/>
              <w:rPr>
                <w:rFonts w:eastAsia="Times New Roman" w:cs="Times New Roman"/>
                <w:color w:val="000000"/>
                <w:kern w:val="0"/>
                <w:sz w:val="16"/>
                <w:szCs w:val="16"/>
                <w:lang w:eastAsia="tr-TR" w:bidi="ar-SA"/>
              </w:rPr>
            </w:pPr>
            <w:r>
              <w:rPr>
                <w:rFonts w:eastAsia="Times New Roman" w:cs="Times New Roman"/>
                <w:color w:val="000000"/>
                <w:kern w:val="0"/>
                <w:sz w:val="16"/>
                <w:szCs w:val="16"/>
                <w:lang w:eastAsia="tr-TR" w:bidi="ar-SA"/>
              </w:rPr>
              <w:t>17.375,50</w:t>
            </w:r>
          </w:p>
        </w:tc>
      </w:tr>
      <w:tr w:rsidR="003D5F8D" w:rsidRPr="00D30F57" w:rsidTr="00453315">
        <w:trPr>
          <w:trHeight w:val="1086"/>
        </w:trPr>
        <w:tc>
          <w:tcPr>
            <w:tcW w:w="447" w:type="dxa"/>
            <w:vMerge/>
            <w:tcBorders>
              <w:left w:val="single" w:sz="4" w:space="0" w:color="auto"/>
              <w:right w:val="single" w:sz="4" w:space="0" w:color="auto"/>
            </w:tcBorders>
            <w:vAlign w:val="center"/>
            <w:hideMark/>
          </w:tcPr>
          <w:p w:rsidR="003D5F8D" w:rsidRPr="00D30F57" w:rsidRDefault="003D5F8D" w:rsidP="00453315">
            <w:pPr>
              <w:widowControl/>
              <w:suppressAutoHyphens w:val="0"/>
              <w:rPr>
                <w:rFonts w:eastAsia="Times New Roman" w:cs="Times New Roman"/>
                <w:b/>
                <w:bCs/>
                <w:color w:val="000000"/>
                <w:kern w:val="0"/>
                <w:sz w:val="28"/>
                <w:szCs w:val="28"/>
                <w:lang w:eastAsia="tr-TR" w:bidi="ar-SA"/>
              </w:rPr>
            </w:pPr>
          </w:p>
        </w:tc>
        <w:tc>
          <w:tcPr>
            <w:tcW w:w="992" w:type="dxa"/>
            <w:tcBorders>
              <w:top w:val="nil"/>
              <w:left w:val="nil"/>
              <w:bottom w:val="single" w:sz="4" w:space="0" w:color="auto"/>
              <w:right w:val="single" w:sz="4" w:space="0" w:color="auto"/>
            </w:tcBorders>
            <w:shd w:val="clear" w:color="000000" w:fill="EEECE1"/>
            <w:vAlign w:val="center"/>
            <w:hideMark/>
          </w:tcPr>
          <w:p w:rsidR="003D5F8D" w:rsidRPr="00FD0D6A" w:rsidRDefault="003D5F8D" w:rsidP="00453315">
            <w:pPr>
              <w:widowControl/>
              <w:suppressAutoHyphens w:val="0"/>
              <w:rPr>
                <w:rFonts w:eastAsia="Times New Roman" w:cs="Times New Roman"/>
                <w:color w:val="000000"/>
                <w:kern w:val="0"/>
                <w:sz w:val="15"/>
                <w:szCs w:val="15"/>
                <w:lang w:eastAsia="tr-TR" w:bidi="ar-SA"/>
              </w:rPr>
            </w:pPr>
            <w:r>
              <w:rPr>
                <w:rFonts w:eastAsia="Times New Roman" w:cs="Times New Roman"/>
                <w:color w:val="000000"/>
                <w:kern w:val="0"/>
                <w:sz w:val="15"/>
                <w:szCs w:val="15"/>
                <w:lang w:eastAsia="tr-TR" w:bidi="ar-SA"/>
              </w:rPr>
              <w:t xml:space="preserve">06.1-2  </w:t>
            </w:r>
            <w:r w:rsidRPr="00847927">
              <w:rPr>
                <w:rFonts w:eastAsia="Times New Roman" w:cs="Times New Roman"/>
                <w:color w:val="000000"/>
                <w:kern w:val="0"/>
                <w:sz w:val="15"/>
                <w:szCs w:val="15"/>
                <w:lang w:eastAsia="tr-TR" w:bidi="ar-SA"/>
              </w:rPr>
              <w:t>Büro ve İşyeri Makine Teçhizat Alımları</w:t>
            </w:r>
          </w:p>
        </w:tc>
        <w:tc>
          <w:tcPr>
            <w:tcW w:w="709"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jc w:val="center"/>
              <w:rPr>
                <w:rFonts w:cs="Times New Roman"/>
                <w:color w:val="000000"/>
                <w:sz w:val="16"/>
                <w:szCs w:val="16"/>
              </w:rPr>
            </w:pPr>
            <w:r>
              <w:rPr>
                <w:rFonts w:cs="Times New Roman"/>
                <w:color w:val="000000"/>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jc w:val="center"/>
              <w:rPr>
                <w:rFonts w:cs="Times New Roman"/>
                <w:color w:val="000000"/>
                <w:sz w:val="16"/>
                <w:szCs w:val="16"/>
              </w:rPr>
            </w:pPr>
            <w:r>
              <w:rPr>
                <w:rFonts w:cs="Times New Roman"/>
                <w:color w:val="00000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jc w:val="center"/>
              <w:rPr>
                <w:rFonts w:cs="Times New Roman"/>
                <w:color w:val="000000"/>
                <w:sz w:val="16"/>
                <w:szCs w:val="16"/>
              </w:rPr>
            </w:pPr>
            <w:r>
              <w:rPr>
                <w:rFonts w:cs="Times New Roman"/>
                <w:color w:val="000000"/>
                <w:sz w:val="16"/>
                <w:szCs w:val="16"/>
              </w:rPr>
              <w:t>-</w:t>
            </w:r>
          </w:p>
        </w:tc>
        <w:tc>
          <w:tcPr>
            <w:tcW w:w="709"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jc w:val="center"/>
              <w:rPr>
                <w:rFonts w:cs="Times New Roman"/>
                <w:color w:val="000000"/>
                <w:sz w:val="16"/>
                <w:szCs w:val="16"/>
              </w:rPr>
            </w:pPr>
            <w:r>
              <w:rPr>
                <w:rFonts w:cs="Times New Roman"/>
                <w:color w:val="000000"/>
                <w:sz w:val="16"/>
                <w:szCs w:val="16"/>
              </w:rPr>
              <w:t>-</w:t>
            </w:r>
          </w:p>
        </w:tc>
        <w:tc>
          <w:tcPr>
            <w:tcW w:w="851"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jc w:val="center"/>
              <w:rPr>
                <w:rFonts w:cs="Times New Roman"/>
                <w:color w:val="000000"/>
                <w:sz w:val="16"/>
                <w:szCs w:val="16"/>
              </w:rPr>
            </w:pPr>
            <w:r>
              <w:rPr>
                <w:rFonts w:cs="Times New Roman"/>
                <w:color w:val="00000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jc w:val="center"/>
              <w:rPr>
                <w:rFonts w:cs="Times New Roman"/>
                <w:color w:val="000000"/>
                <w:sz w:val="16"/>
                <w:szCs w:val="16"/>
              </w:rPr>
            </w:pPr>
            <w:r>
              <w:rPr>
                <w:rFonts w:cs="Times New Roman"/>
                <w:color w:val="00000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jc w:val="center"/>
              <w:rPr>
                <w:rFonts w:cs="Times New Roman"/>
                <w:color w:val="000000"/>
                <w:sz w:val="16"/>
                <w:szCs w:val="16"/>
              </w:rPr>
            </w:pPr>
            <w:r>
              <w:rPr>
                <w:rFonts w:cs="Times New Roman"/>
                <w:color w:val="000000"/>
                <w:sz w:val="16"/>
                <w:szCs w:val="16"/>
              </w:rPr>
              <w:t>250.000,00</w:t>
            </w:r>
          </w:p>
        </w:tc>
        <w:tc>
          <w:tcPr>
            <w:tcW w:w="992"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jc w:val="center"/>
              <w:rPr>
                <w:rFonts w:cs="Times New Roman"/>
                <w:color w:val="000000"/>
                <w:sz w:val="16"/>
                <w:szCs w:val="16"/>
              </w:rPr>
            </w:pPr>
            <w:r>
              <w:rPr>
                <w:rFonts w:cs="Times New Roman"/>
                <w:color w:val="000000"/>
                <w:sz w:val="16"/>
                <w:szCs w:val="16"/>
              </w:rPr>
              <w:t>250.000,00</w:t>
            </w:r>
          </w:p>
        </w:tc>
        <w:tc>
          <w:tcPr>
            <w:tcW w:w="993" w:type="dxa"/>
            <w:tcBorders>
              <w:top w:val="nil"/>
              <w:left w:val="nil"/>
              <w:bottom w:val="single" w:sz="4" w:space="0" w:color="auto"/>
              <w:right w:val="single" w:sz="4" w:space="0" w:color="auto"/>
            </w:tcBorders>
            <w:shd w:val="clear" w:color="auto" w:fill="auto"/>
            <w:noWrap/>
            <w:vAlign w:val="center"/>
            <w:hideMark/>
          </w:tcPr>
          <w:p w:rsidR="003D5F8D" w:rsidRPr="001A5B97" w:rsidRDefault="003D5F8D" w:rsidP="00453315">
            <w:pPr>
              <w:jc w:val="center"/>
              <w:rPr>
                <w:rFonts w:cs="Times New Roman"/>
                <w:color w:val="000000"/>
                <w:sz w:val="16"/>
                <w:szCs w:val="16"/>
              </w:rPr>
            </w:pPr>
            <w:r>
              <w:rPr>
                <w:rFonts w:cs="Times New Roman"/>
                <w:color w:val="000000"/>
                <w:sz w:val="16"/>
                <w:szCs w:val="16"/>
              </w:rPr>
              <w:t>223.702,37</w:t>
            </w:r>
          </w:p>
        </w:tc>
      </w:tr>
      <w:tr w:rsidR="003D5F8D" w:rsidRPr="00D30F57" w:rsidTr="00453315">
        <w:trPr>
          <w:trHeight w:val="900"/>
        </w:trPr>
        <w:tc>
          <w:tcPr>
            <w:tcW w:w="447" w:type="dxa"/>
            <w:vMerge/>
            <w:tcBorders>
              <w:left w:val="single" w:sz="4" w:space="0" w:color="auto"/>
              <w:bottom w:val="single" w:sz="4" w:space="0" w:color="auto"/>
              <w:right w:val="single" w:sz="4" w:space="0" w:color="auto"/>
            </w:tcBorders>
            <w:vAlign w:val="center"/>
          </w:tcPr>
          <w:p w:rsidR="003D5F8D" w:rsidRPr="00D30F57" w:rsidRDefault="003D5F8D" w:rsidP="00453315">
            <w:pPr>
              <w:widowControl/>
              <w:suppressAutoHyphens w:val="0"/>
              <w:rPr>
                <w:rFonts w:eastAsia="Times New Roman" w:cs="Times New Roman"/>
                <w:b/>
                <w:bCs/>
                <w:color w:val="000000"/>
                <w:kern w:val="0"/>
                <w:sz w:val="28"/>
                <w:szCs w:val="28"/>
                <w:lang w:eastAsia="tr-TR" w:bidi="ar-SA"/>
              </w:rPr>
            </w:pPr>
          </w:p>
        </w:tc>
        <w:tc>
          <w:tcPr>
            <w:tcW w:w="992" w:type="dxa"/>
            <w:tcBorders>
              <w:top w:val="single" w:sz="4" w:space="0" w:color="auto"/>
              <w:left w:val="nil"/>
              <w:bottom w:val="single" w:sz="4" w:space="0" w:color="auto"/>
              <w:right w:val="single" w:sz="4" w:space="0" w:color="auto"/>
            </w:tcBorders>
            <w:shd w:val="clear" w:color="000000" w:fill="EEECE1"/>
            <w:vAlign w:val="center"/>
          </w:tcPr>
          <w:p w:rsidR="003D5F8D" w:rsidRPr="003D5F8D" w:rsidRDefault="003D5F8D" w:rsidP="00453315">
            <w:pPr>
              <w:widowControl/>
              <w:suppressAutoHyphens w:val="0"/>
              <w:jc w:val="right"/>
              <w:rPr>
                <w:rFonts w:eastAsia="Times New Roman" w:cs="Times New Roman"/>
                <w:b/>
                <w:bCs/>
                <w:color w:val="FF0000"/>
                <w:kern w:val="0"/>
                <w:sz w:val="15"/>
                <w:szCs w:val="15"/>
                <w:lang w:eastAsia="tr-TR" w:bidi="ar-SA"/>
              </w:rPr>
            </w:pPr>
            <w:r w:rsidRPr="003D5F8D">
              <w:rPr>
                <w:rFonts w:eastAsia="Times New Roman" w:cs="Times New Roman"/>
                <w:b/>
                <w:bCs/>
                <w:color w:val="FF0000"/>
                <w:kern w:val="0"/>
                <w:sz w:val="15"/>
                <w:szCs w:val="15"/>
                <w:lang w:eastAsia="tr-TR" w:bidi="ar-SA"/>
              </w:rPr>
              <w:t>Bütçe Giderleri</w:t>
            </w:r>
            <w:r w:rsidRPr="003D5F8D">
              <w:rPr>
                <w:rFonts w:eastAsia="Times New Roman" w:cs="Times New Roman"/>
                <w:b/>
                <w:bCs/>
                <w:color w:val="FF0000"/>
                <w:kern w:val="0"/>
                <w:sz w:val="15"/>
                <w:szCs w:val="15"/>
                <w:lang w:eastAsia="tr-TR" w:bidi="ar-SA"/>
              </w:rPr>
              <w:br/>
              <w:t>Toplamı</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D5F8D" w:rsidRPr="003D5F8D" w:rsidRDefault="003D5F8D" w:rsidP="00453315">
            <w:pPr>
              <w:jc w:val="center"/>
              <w:rPr>
                <w:rFonts w:cs="Times New Roman"/>
                <w:color w:val="FF0000"/>
                <w:sz w:val="16"/>
                <w:szCs w:val="16"/>
              </w:rPr>
            </w:pPr>
            <w:r w:rsidRPr="003D5F8D">
              <w:rPr>
                <w:rFonts w:cs="Times New Roman"/>
                <w:color w:val="FF0000"/>
                <w:sz w:val="16"/>
                <w:szCs w:val="16"/>
              </w:rPr>
              <w:t>656.900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D5F8D" w:rsidRPr="003D5F8D" w:rsidRDefault="003D5F8D" w:rsidP="00453315">
            <w:pPr>
              <w:jc w:val="center"/>
              <w:rPr>
                <w:rFonts w:cs="Times New Roman"/>
                <w:color w:val="FF0000"/>
                <w:sz w:val="16"/>
                <w:szCs w:val="16"/>
              </w:rPr>
            </w:pPr>
            <w:r w:rsidRPr="003D5F8D">
              <w:rPr>
                <w:rFonts w:cs="Times New Roman"/>
                <w:color w:val="FF0000"/>
                <w:sz w:val="16"/>
                <w:szCs w:val="16"/>
              </w:rPr>
              <w:t>573.100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D5F8D" w:rsidRPr="003D5F8D" w:rsidRDefault="003D5F8D" w:rsidP="00453315">
            <w:pPr>
              <w:jc w:val="center"/>
              <w:rPr>
                <w:rFonts w:cs="Times New Roman"/>
                <w:color w:val="FF0000"/>
                <w:sz w:val="16"/>
                <w:szCs w:val="16"/>
              </w:rPr>
            </w:pPr>
            <w:r w:rsidRPr="003D5F8D">
              <w:rPr>
                <w:rFonts w:cs="Times New Roman"/>
                <w:color w:val="FF0000"/>
                <w:sz w:val="16"/>
                <w:szCs w:val="16"/>
              </w:rPr>
              <w:t>571.575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D5F8D" w:rsidRPr="003D5F8D" w:rsidRDefault="003D5F8D" w:rsidP="00453315">
            <w:pPr>
              <w:jc w:val="center"/>
              <w:rPr>
                <w:rFonts w:cs="Times New Roman"/>
                <w:color w:val="FF0000"/>
                <w:sz w:val="16"/>
                <w:szCs w:val="16"/>
              </w:rPr>
            </w:pPr>
            <w:r w:rsidRPr="003D5F8D">
              <w:rPr>
                <w:rFonts w:cs="Times New Roman"/>
                <w:color w:val="FF0000"/>
                <w:sz w:val="16"/>
                <w:szCs w:val="16"/>
              </w:rPr>
              <w:t>698.000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D5F8D" w:rsidRPr="003D5F8D" w:rsidRDefault="003D5F8D" w:rsidP="00453315">
            <w:pPr>
              <w:jc w:val="center"/>
              <w:rPr>
                <w:rFonts w:cs="Times New Roman"/>
                <w:color w:val="FF0000"/>
                <w:sz w:val="16"/>
                <w:szCs w:val="16"/>
              </w:rPr>
            </w:pPr>
            <w:r w:rsidRPr="003D5F8D">
              <w:rPr>
                <w:rFonts w:cs="Times New Roman"/>
                <w:color w:val="FF0000"/>
                <w:sz w:val="16"/>
                <w:szCs w:val="16"/>
              </w:rPr>
              <w:t>614.800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D5F8D" w:rsidRPr="003D5F8D" w:rsidRDefault="003D5F8D" w:rsidP="00453315">
            <w:pPr>
              <w:jc w:val="center"/>
              <w:rPr>
                <w:rFonts w:cs="Times New Roman"/>
                <w:color w:val="FF0000"/>
                <w:sz w:val="16"/>
                <w:szCs w:val="16"/>
              </w:rPr>
            </w:pPr>
            <w:r w:rsidRPr="003D5F8D">
              <w:rPr>
                <w:rFonts w:cs="Times New Roman"/>
                <w:color w:val="FF0000"/>
                <w:sz w:val="16"/>
                <w:szCs w:val="16"/>
              </w:rPr>
              <w:t>584.307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D5F8D" w:rsidRPr="003D5F8D" w:rsidRDefault="003D5F8D" w:rsidP="00453315">
            <w:pPr>
              <w:jc w:val="center"/>
              <w:rPr>
                <w:rFonts w:cs="Times New Roman"/>
                <w:color w:val="FF0000"/>
                <w:sz w:val="16"/>
                <w:szCs w:val="16"/>
              </w:rPr>
            </w:pPr>
            <w:r w:rsidRPr="003D5F8D">
              <w:rPr>
                <w:rFonts w:cs="Times New Roman"/>
                <w:color w:val="FF0000"/>
                <w:sz w:val="16"/>
                <w:szCs w:val="16"/>
              </w:rPr>
              <w:t>1.235.000,00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D5F8D" w:rsidRPr="003D5F8D" w:rsidRDefault="003D5F8D" w:rsidP="00453315">
            <w:pPr>
              <w:jc w:val="center"/>
              <w:rPr>
                <w:rFonts w:cs="Times New Roman"/>
                <w:color w:val="FF0000"/>
                <w:sz w:val="16"/>
                <w:szCs w:val="16"/>
              </w:rPr>
            </w:pPr>
            <w:r w:rsidRPr="003D5F8D">
              <w:rPr>
                <w:rFonts w:cs="Times New Roman"/>
                <w:color w:val="FF0000"/>
                <w:sz w:val="16"/>
                <w:szCs w:val="16"/>
              </w:rPr>
              <w:t>1.193.728,00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D5F8D" w:rsidRPr="003D5F8D" w:rsidRDefault="003D5F8D" w:rsidP="00453315">
            <w:pPr>
              <w:jc w:val="center"/>
              <w:rPr>
                <w:rFonts w:cs="Times New Roman"/>
                <w:color w:val="FF0000"/>
                <w:sz w:val="16"/>
                <w:szCs w:val="16"/>
              </w:rPr>
            </w:pPr>
            <w:r w:rsidRPr="003D5F8D">
              <w:rPr>
                <w:rFonts w:cs="Times New Roman"/>
                <w:color w:val="FF0000"/>
                <w:sz w:val="16"/>
                <w:szCs w:val="16"/>
              </w:rPr>
              <w:t>987.001,94</w:t>
            </w:r>
          </w:p>
        </w:tc>
      </w:tr>
    </w:tbl>
    <w:p w:rsidR="00D57D9F" w:rsidRDefault="00D57D9F" w:rsidP="00D57D9F">
      <w:pPr>
        <w:pStyle w:val="Balk2"/>
        <w:tabs>
          <w:tab w:val="left" w:pos="142"/>
          <w:tab w:val="left" w:pos="567"/>
          <w:tab w:val="left" w:pos="851"/>
        </w:tabs>
        <w:spacing w:before="0" w:after="0"/>
        <w:ind w:left="283" w:right="283" w:firstLine="567"/>
        <w:jc w:val="both"/>
        <w:rPr>
          <w:rFonts w:ascii="Times New Roman" w:hAnsi="Times New Roman" w:cs="Times New Roman"/>
          <w:b w:val="0"/>
          <w:i w:val="0"/>
          <w:sz w:val="10"/>
          <w:szCs w:val="10"/>
        </w:rPr>
      </w:pPr>
    </w:p>
    <w:p w:rsidR="00C274E4" w:rsidRPr="00EB4CD7" w:rsidRDefault="00D57D9F" w:rsidP="00EB4CD7">
      <w:pPr>
        <w:pStyle w:val="AltKonuBal"/>
        <w:rPr>
          <w:noProof/>
          <w:color w:val="auto"/>
          <w:sz w:val="12"/>
          <w:szCs w:val="12"/>
          <w:lang w:eastAsia="tr-TR" w:bidi="ar-SA"/>
        </w:rPr>
      </w:pPr>
      <w:r w:rsidRPr="00EB4CD7">
        <w:rPr>
          <w:color w:val="auto"/>
          <w:szCs w:val="24"/>
        </w:rPr>
        <w:t xml:space="preserve">* </w:t>
      </w:r>
      <w:r w:rsidRPr="00EB4CD7">
        <w:rPr>
          <w:color w:val="auto"/>
        </w:rPr>
        <w:t>Yukarıda</w:t>
      </w:r>
      <w:r w:rsidR="00D7233A" w:rsidRPr="00EB4CD7">
        <w:rPr>
          <w:color w:val="auto"/>
        </w:rPr>
        <w:t>ki</w:t>
      </w:r>
      <w:r w:rsidRPr="00EB4CD7">
        <w:rPr>
          <w:color w:val="auto"/>
        </w:rPr>
        <w:t xml:space="preserve"> bilgiler e-bütçe sistemi üzerinden alınmıştır.</w:t>
      </w:r>
    </w:p>
    <w:p w:rsidR="00D57D9F" w:rsidRDefault="00D57D9F" w:rsidP="007530E6">
      <w:pPr>
        <w:tabs>
          <w:tab w:val="left" w:pos="709"/>
          <w:tab w:val="left" w:pos="851"/>
        </w:tabs>
        <w:spacing w:line="360" w:lineRule="auto"/>
        <w:jc w:val="center"/>
        <w:rPr>
          <w:rFonts w:cs="Times New Roman"/>
          <w:noProof/>
          <w:sz w:val="12"/>
          <w:szCs w:val="12"/>
          <w:lang w:eastAsia="tr-TR" w:bidi="ar-SA"/>
        </w:rPr>
      </w:pPr>
    </w:p>
    <w:p w:rsidR="00D57D9F" w:rsidRDefault="00D57D9F" w:rsidP="007530E6">
      <w:pPr>
        <w:tabs>
          <w:tab w:val="left" w:pos="709"/>
          <w:tab w:val="left" w:pos="851"/>
        </w:tabs>
        <w:spacing w:line="360" w:lineRule="auto"/>
        <w:jc w:val="center"/>
        <w:rPr>
          <w:rFonts w:cs="Times New Roman"/>
          <w:noProof/>
          <w:sz w:val="12"/>
          <w:szCs w:val="12"/>
          <w:lang w:eastAsia="tr-TR" w:bidi="ar-SA"/>
        </w:rPr>
      </w:pPr>
    </w:p>
    <w:p w:rsidR="00B43797" w:rsidRDefault="00B43797" w:rsidP="007530E6">
      <w:pPr>
        <w:tabs>
          <w:tab w:val="left" w:pos="709"/>
          <w:tab w:val="left" w:pos="851"/>
        </w:tabs>
        <w:spacing w:line="360" w:lineRule="auto"/>
        <w:jc w:val="center"/>
        <w:rPr>
          <w:rFonts w:cs="Times New Roman"/>
          <w:noProof/>
          <w:sz w:val="12"/>
          <w:szCs w:val="12"/>
          <w:lang w:eastAsia="tr-TR" w:bidi="ar-SA"/>
        </w:rPr>
      </w:pPr>
    </w:p>
    <w:p w:rsidR="00B43797" w:rsidRDefault="00B43797" w:rsidP="007530E6">
      <w:pPr>
        <w:tabs>
          <w:tab w:val="left" w:pos="709"/>
          <w:tab w:val="left" w:pos="851"/>
        </w:tabs>
        <w:spacing w:line="360" w:lineRule="auto"/>
        <w:jc w:val="center"/>
        <w:rPr>
          <w:rFonts w:cs="Times New Roman"/>
          <w:noProof/>
          <w:sz w:val="12"/>
          <w:szCs w:val="12"/>
          <w:lang w:eastAsia="tr-TR" w:bidi="ar-SA"/>
        </w:rPr>
      </w:pPr>
    </w:p>
    <w:p w:rsidR="00D57D9F" w:rsidRDefault="00D57D9F" w:rsidP="007530E6">
      <w:pPr>
        <w:tabs>
          <w:tab w:val="left" w:pos="709"/>
          <w:tab w:val="left" w:pos="851"/>
        </w:tabs>
        <w:spacing w:line="360" w:lineRule="auto"/>
        <w:jc w:val="center"/>
        <w:rPr>
          <w:rFonts w:cs="Times New Roman"/>
          <w:noProof/>
          <w:sz w:val="12"/>
          <w:szCs w:val="12"/>
          <w:lang w:eastAsia="tr-TR" w:bidi="ar-SA"/>
        </w:rPr>
      </w:pPr>
    </w:p>
    <w:p w:rsidR="00D57D9F" w:rsidRDefault="00D57D9F" w:rsidP="007530E6">
      <w:pPr>
        <w:tabs>
          <w:tab w:val="left" w:pos="709"/>
          <w:tab w:val="left" w:pos="851"/>
        </w:tabs>
        <w:spacing w:line="360" w:lineRule="auto"/>
        <w:jc w:val="center"/>
        <w:rPr>
          <w:rFonts w:cs="Times New Roman"/>
          <w:noProof/>
          <w:sz w:val="12"/>
          <w:szCs w:val="12"/>
          <w:lang w:eastAsia="tr-TR" w:bidi="ar-SA"/>
        </w:rPr>
      </w:pPr>
    </w:p>
    <w:p w:rsidR="00C274E4" w:rsidRPr="00C274E4" w:rsidRDefault="00C274E4" w:rsidP="007530E6">
      <w:pPr>
        <w:tabs>
          <w:tab w:val="left" w:pos="709"/>
          <w:tab w:val="left" w:pos="851"/>
        </w:tabs>
        <w:spacing w:line="360" w:lineRule="auto"/>
        <w:jc w:val="center"/>
        <w:rPr>
          <w:rFonts w:cs="Times New Roman"/>
          <w:noProof/>
          <w:sz w:val="12"/>
          <w:szCs w:val="12"/>
          <w:lang w:eastAsia="tr-TR" w:bidi="ar-SA"/>
        </w:rPr>
      </w:pPr>
    </w:p>
    <w:p w:rsidR="000507C8" w:rsidRPr="000F3673" w:rsidRDefault="007207BE" w:rsidP="007530E6">
      <w:pPr>
        <w:tabs>
          <w:tab w:val="left" w:pos="709"/>
          <w:tab w:val="left" w:pos="851"/>
        </w:tabs>
        <w:spacing w:line="360" w:lineRule="auto"/>
        <w:jc w:val="center"/>
        <w:rPr>
          <w:rFonts w:cs="Times New Roman"/>
        </w:rPr>
      </w:pPr>
      <w:r w:rsidRPr="007207BE">
        <w:rPr>
          <w:rFonts w:cs="Times New Roman"/>
          <w:noProof/>
          <w:lang w:eastAsia="tr-TR" w:bidi="ar-SA"/>
        </w:rPr>
        <w:lastRenderedPageBreak/>
        <w:drawing>
          <wp:inline distT="0" distB="0" distL="0" distR="0">
            <wp:extent cx="5759450" cy="3194456"/>
            <wp:effectExtent l="19050" t="0" r="12700" b="5944"/>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F1726" w:rsidRPr="00812A34" w:rsidRDefault="00FF1726" w:rsidP="007530E6">
      <w:pPr>
        <w:tabs>
          <w:tab w:val="left" w:pos="709"/>
          <w:tab w:val="left" w:pos="851"/>
        </w:tabs>
        <w:spacing w:line="360" w:lineRule="auto"/>
        <w:jc w:val="center"/>
        <w:rPr>
          <w:rFonts w:cs="Times New Roman"/>
          <w:b/>
          <w:bCs/>
          <w:color w:val="FF0000"/>
        </w:rPr>
      </w:pPr>
      <w:r w:rsidRPr="007207BE">
        <w:rPr>
          <w:rFonts w:cs="Times New Roman"/>
          <w:b/>
          <w:bCs/>
          <w:color w:val="FF0000"/>
        </w:rPr>
        <w:t>Şekil</w:t>
      </w:r>
      <w:r w:rsidR="00AE2690" w:rsidRPr="007207BE">
        <w:rPr>
          <w:rFonts w:cs="Times New Roman"/>
          <w:b/>
          <w:bCs/>
          <w:color w:val="FF0000"/>
        </w:rPr>
        <w:t xml:space="preserve"> </w:t>
      </w:r>
      <w:r w:rsidR="00C334BC" w:rsidRPr="007207BE">
        <w:rPr>
          <w:rFonts w:cs="Times New Roman"/>
          <w:b/>
          <w:bCs/>
          <w:color w:val="FF0000"/>
        </w:rPr>
        <w:t>2</w:t>
      </w:r>
      <w:r w:rsidR="004C6BBB" w:rsidRPr="007207BE">
        <w:rPr>
          <w:rFonts w:cs="Times New Roman"/>
          <w:b/>
          <w:bCs/>
          <w:color w:val="FF0000"/>
        </w:rPr>
        <w:t>:</w:t>
      </w:r>
      <w:r w:rsidR="00B84DB7">
        <w:rPr>
          <w:rFonts w:cs="Times New Roman"/>
          <w:b/>
          <w:bCs/>
          <w:color w:val="FF0000"/>
        </w:rPr>
        <w:t xml:space="preserve"> 2016</w:t>
      </w:r>
      <w:r w:rsidR="00915E8D" w:rsidRPr="00812A34">
        <w:rPr>
          <w:rFonts w:cs="Times New Roman"/>
          <w:b/>
          <w:bCs/>
          <w:color w:val="FF0000"/>
        </w:rPr>
        <w:t xml:space="preserve"> Yılı </w:t>
      </w:r>
      <w:r w:rsidR="00FE0BA5" w:rsidRPr="00812A34">
        <w:rPr>
          <w:rFonts w:cs="Times New Roman"/>
          <w:b/>
          <w:bCs/>
          <w:color w:val="FF0000"/>
        </w:rPr>
        <w:t>Harcama Tu</w:t>
      </w:r>
      <w:r w:rsidR="000E01F5" w:rsidRPr="00812A34">
        <w:rPr>
          <w:rFonts w:cs="Times New Roman"/>
          <w:b/>
          <w:bCs/>
          <w:color w:val="FF0000"/>
        </w:rPr>
        <w:t>t</w:t>
      </w:r>
      <w:r w:rsidR="00FE0BA5" w:rsidRPr="00812A34">
        <w:rPr>
          <w:rFonts w:cs="Times New Roman"/>
          <w:b/>
          <w:bCs/>
          <w:color w:val="FF0000"/>
        </w:rPr>
        <w:t>a</w:t>
      </w:r>
      <w:r w:rsidR="000E01F5" w:rsidRPr="00812A34">
        <w:rPr>
          <w:rFonts w:cs="Times New Roman"/>
          <w:b/>
          <w:bCs/>
          <w:color w:val="FF0000"/>
        </w:rPr>
        <w:t>r</w:t>
      </w:r>
      <w:r w:rsidR="00FE0BA5" w:rsidRPr="00812A34">
        <w:rPr>
          <w:rFonts w:cs="Times New Roman"/>
          <w:b/>
          <w:bCs/>
          <w:color w:val="FF0000"/>
        </w:rPr>
        <w:t>ları</w:t>
      </w:r>
    </w:p>
    <w:p w:rsidR="00CF0F43" w:rsidRPr="00812A34" w:rsidRDefault="00CF0F43" w:rsidP="007530E6">
      <w:pPr>
        <w:tabs>
          <w:tab w:val="left" w:pos="709"/>
          <w:tab w:val="left" w:pos="851"/>
        </w:tabs>
        <w:spacing w:line="360" w:lineRule="auto"/>
        <w:ind w:firstLine="708"/>
        <w:jc w:val="both"/>
        <w:rPr>
          <w:rFonts w:cs="Times New Roman"/>
          <w:color w:val="FF0000"/>
        </w:rPr>
      </w:pPr>
    </w:p>
    <w:p w:rsidR="004965B2" w:rsidRDefault="003801E3" w:rsidP="000A6C05">
      <w:pPr>
        <w:pStyle w:val="ListeParagraf"/>
        <w:numPr>
          <w:ilvl w:val="1"/>
          <w:numId w:val="5"/>
        </w:numPr>
        <w:tabs>
          <w:tab w:val="left" w:pos="709"/>
          <w:tab w:val="left" w:pos="851"/>
          <w:tab w:val="left" w:pos="1276"/>
        </w:tabs>
        <w:spacing w:line="360" w:lineRule="auto"/>
        <w:ind w:hanging="437"/>
        <w:jc w:val="both"/>
        <w:rPr>
          <w:rFonts w:ascii="Times New Roman" w:hAnsi="Times New Roman"/>
          <w:b/>
          <w:color w:val="365F91" w:themeColor="accent1" w:themeShade="BF"/>
          <w:sz w:val="24"/>
          <w:szCs w:val="24"/>
        </w:rPr>
      </w:pPr>
      <w:r w:rsidRPr="00BA5EA5">
        <w:rPr>
          <w:rFonts w:ascii="Times New Roman" w:hAnsi="Times New Roman"/>
          <w:b/>
          <w:color w:val="365F91" w:themeColor="accent1" w:themeShade="BF"/>
          <w:sz w:val="24"/>
          <w:szCs w:val="24"/>
        </w:rPr>
        <w:t>Bütçe Gelirleri</w:t>
      </w:r>
    </w:p>
    <w:p w:rsidR="004965B2" w:rsidRPr="004965B2" w:rsidRDefault="004965B2" w:rsidP="004965B2">
      <w:pPr>
        <w:pStyle w:val="ListeParagraf"/>
        <w:tabs>
          <w:tab w:val="left" w:pos="709"/>
          <w:tab w:val="left" w:pos="851"/>
          <w:tab w:val="left" w:pos="1276"/>
        </w:tabs>
        <w:spacing w:line="360" w:lineRule="auto"/>
        <w:ind w:left="1146"/>
        <w:jc w:val="both"/>
        <w:rPr>
          <w:rFonts w:ascii="Times New Roman" w:hAnsi="Times New Roman"/>
          <w:b/>
          <w:color w:val="365F91" w:themeColor="accent1" w:themeShade="BF"/>
          <w:sz w:val="24"/>
          <w:szCs w:val="24"/>
        </w:rPr>
      </w:pPr>
      <w:r w:rsidRPr="004965B2">
        <w:rPr>
          <w:rFonts w:ascii="Times New Roman" w:hAnsi="Times New Roman"/>
          <w:sz w:val="24"/>
          <w:szCs w:val="24"/>
        </w:rPr>
        <w:t xml:space="preserve">2016 yılında daire başkanlığımıza ait bütçe gelirimiz yoktur. </w:t>
      </w:r>
    </w:p>
    <w:p w:rsidR="005C4F47" w:rsidRPr="00525D7B" w:rsidRDefault="005C4F47" w:rsidP="005C4F47">
      <w:pPr>
        <w:pStyle w:val="ListeParagraf"/>
        <w:tabs>
          <w:tab w:val="left" w:pos="709"/>
          <w:tab w:val="left" w:pos="851"/>
          <w:tab w:val="left" w:pos="1276"/>
        </w:tabs>
        <w:spacing w:line="360" w:lineRule="auto"/>
        <w:ind w:left="1146"/>
        <w:jc w:val="both"/>
        <w:rPr>
          <w:rFonts w:ascii="Times New Roman" w:hAnsi="Times New Roman"/>
          <w:b/>
          <w:sz w:val="24"/>
          <w:szCs w:val="24"/>
        </w:rPr>
      </w:pPr>
    </w:p>
    <w:p w:rsidR="00205A26" w:rsidRDefault="005F5DFB" w:rsidP="004401FA">
      <w:pPr>
        <w:pStyle w:val="ListeParagraf"/>
        <w:numPr>
          <w:ilvl w:val="0"/>
          <w:numId w:val="21"/>
        </w:numPr>
        <w:ind w:left="714" w:hanging="357"/>
        <w:outlineLvl w:val="2"/>
        <w:rPr>
          <w:rFonts w:ascii="Times New Roman" w:hAnsi="Times New Roman"/>
          <w:b/>
          <w:color w:val="365F91" w:themeColor="accent1" w:themeShade="BF"/>
          <w:sz w:val="24"/>
          <w:szCs w:val="24"/>
        </w:rPr>
      </w:pPr>
      <w:bookmarkStart w:id="49" w:name="_Toc472944834"/>
      <w:r w:rsidRPr="00205A26">
        <w:rPr>
          <w:rFonts w:ascii="Times New Roman" w:hAnsi="Times New Roman"/>
          <w:b/>
          <w:color w:val="365F91" w:themeColor="accent1" w:themeShade="BF"/>
          <w:sz w:val="24"/>
          <w:szCs w:val="24"/>
        </w:rPr>
        <w:t>Temel Malî Tablolara İlişkin Açıklamalar</w:t>
      </w:r>
      <w:bookmarkEnd w:id="49"/>
    </w:p>
    <w:p w:rsidR="00205A26" w:rsidRDefault="00205A26" w:rsidP="00205A26">
      <w:pPr>
        <w:pStyle w:val="ListeParagraf"/>
        <w:ind w:left="714"/>
        <w:rPr>
          <w:rFonts w:ascii="Times New Roman" w:hAnsi="Times New Roman"/>
          <w:b/>
          <w:color w:val="365F91" w:themeColor="accent1" w:themeShade="BF"/>
          <w:sz w:val="24"/>
          <w:szCs w:val="24"/>
        </w:rPr>
      </w:pPr>
    </w:p>
    <w:p w:rsidR="004965B2" w:rsidRPr="008A788A" w:rsidRDefault="004965B2" w:rsidP="008A788A">
      <w:pPr>
        <w:pStyle w:val="ListeParagraf"/>
        <w:spacing w:line="360" w:lineRule="auto"/>
        <w:ind w:left="0" w:firstLine="567"/>
        <w:jc w:val="both"/>
        <w:rPr>
          <w:rFonts w:ascii="Times New Roman" w:hAnsi="Times New Roman"/>
          <w:b/>
          <w:color w:val="365F91" w:themeColor="accent1" w:themeShade="BF"/>
          <w:sz w:val="24"/>
          <w:szCs w:val="24"/>
        </w:rPr>
      </w:pPr>
      <w:r w:rsidRPr="008A788A">
        <w:rPr>
          <w:rFonts w:ascii="Times New Roman" w:hAnsi="Times New Roman"/>
          <w:sz w:val="24"/>
          <w:szCs w:val="24"/>
        </w:rPr>
        <w:t xml:space="preserve">2016 yılında </w:t>
      </w:r>
      <w:r w:rsidR="001D6C60" w:rsidRPr="008A788A">
        <w:rPr>
          <w:rFonts w:ascii="Times New Roman" w:hAnsi="Times New Roman"/>
          <w:sz w:val="24"/>
          <w:szCs w:val="24"/>
        </w:rPr>
        <w:t>1.193.728,00</w:t>
      </w:r>
      <w:r w:rsidRPr="008A788A">
        <w:rPr>
          <w:rFonts w:ascii="Times New Roman" w:hAnsi="Times New Roman"/>
          <w:sz w:val="24"/>
          <w:szCs w:val="24"/>
        </w:rPr>
        <w:t xml:space="preserve"> TL </w:t>
      </w:r>
      <w:r w:rsidR="001D6C60" w:rsidRPr="008A788A">
        <w:rPr>
          <w:rFonts w:ascii="Times New Roman" w:hAnsi="Times New Roman"/>
          <w:sz w:val="24"/>
          <w:szCs w:val="24"/>
        </w:rPr>
        <w:t>yılsonu</w:t>
      </w:r>
      <w:r w:rsidRPr="008A788A">
        <w:rPr>
          <w:rFonts w:ascii="Times New Roman" w:hAnsi="Times New Roman"/>
          <w:sz w:val="24"/>
          <w:szCs w:val="24"/>
        </w:rPr>
        <w:t xml:space="preserve"> toplam ödeneğine karşılık </w:t>
      </w:r>
      <w:r w:rsidR="001D6C60" w:rsidRPr="008A788A">
        <w:rPr>
          <w:rFonts w:ascii="Times New Roman" w:hAnsi="Times New Roman"/>
          <w:sz w:val="24"/>
          <w:szCs w:val="24"/>
        </w:rPr>
        <w:t>987.001,94</w:t>
      </w:r>
      <w:r w:rsidRPr="008A788A">
        <w:rPr>
          <w:rFonts w:ascii="Times New Roman" w:hAnsi="Times New Roman"/>
          <w:sz w:val="24"/>
          <w:szCs w:val="24"/>
        </w:rPr>
        <w:t xml:space="preserve"> TL’lik harcama gerçekleşmiştir. Böylece </w:t>
      </w:r>
      <w:r w:rsidR="001D6C60" w:rsidRPr="008A788A">
        <w:rPr>
          <w:rFonts w:ascii="Times New Roman" w:hAnsi="Times New Roman"/>
          <w:sz w:val="24"/>
          <w:szCs w:val="24"/>
        </w:rPr>
        <w:t>yılsonu</w:t>
      </w:r>
      <w:r w:rsidRPr="008A788A">
        <w:rPr>
          <w:rFonts w:ascii="Times New Roman" w:hAnsi="Times New Roman"/>
          <w:sz w:val="24"/>
          <w:szCs w:val="24"/>
        </w:rPr>
        <w:t xml:space="preserve"> toplam ödeneğin % </w:t>
      </w:r>
      <w:r w:rsidR="001D6C60" w:rsidRPr="008A788A">
        <w:rPr>
          <w:rFonts w:ascii="Times New Roman" w:hAnsi="Times New Roman"/>
          <w:sz w:val="24"/>
          <w:szCs w:val="24"/>
        </w:rPr>
        <w:t>82,68</w:t>
      </w:r>
      <w:r w:rsidRPr="008A788A">
        <w:rPr>
          <w:rFonts w:ascii="Times New Roman" w:hAnsi="Times New Roman"/>
          <w:sz w:val="24"/>
          <w:szCs w:val="24"/>
        </w:rPr>
        <w:t xml:space="preserve">’i harcanmıştır. </w:t>
      </w:r>
    </w:p>
    <w:p w:rsidR="005F5DFB" w:rsidRPr="008A788A" w:rsidRDefault="00CE4903" w:rsidP="008A788A">
      <w:pPr>
        <w:spacing w:line="360" w:lineRule="auto"/>
        <w:ind w:firstLine="567"/>
        <w:jc w:val="both"/>
        <w:rPr>
          <w:rFonts w:cs="Times New Roman"/>
        </w:rPr>
      </w:pPr>
      <w:r w:rsidRPr="008A788A">
        <w:rPr>
          <w:rFonts w:cs="Times New Roman"/>
          <w:color w:val="000000" w:themeColor="text1"/>
        </w:rPr>
        <w:t>2016</w:t>
      </w:r>
      <w:r w:rsidR="004965B2" w:rsidRPr="008A788A">
        <w:rPr>
          <w:rFonts w:cs="Times New Roman"/>
          <w:color w:val="000000" w:themeColor="text1"/>
        </w:rPr>
        <w:t xml:space="preserve"> yılında Merkezi Yönetim Bütçe Kanunu, Bütçe Uygulama Tebliği Esasları ve Başbakanlık Tasarruf Genelgeleri doğrultusunda ödeneklerin kullanımına özen gösterilmiştir.</w:t>
      </w:r>
    </w:p>
    <w:p w:rsidR="005F5DFB" w:rsidRPr="008A788A" w:rsidRDefault="008A788A" w:rsidP="008A788A">
      <w:pPr>
        <w:jc w:val="both"/>
        <w:rPr>
          <w:rFonts w:eastAsia="Times New Roman" w:cs="Times New Roman"/>
          <w:color w:val="000000"/>
          <w:kern w:val="0"/>
          <w:lang w:eastAsia="tr-TR" w:bidi="ar-SA"/>
        </w:rPr>
      </w:pPr>
      <w:r w:rsidRPr="008A788A">
        <w:rPr>
          <w:rFonts w:cs="Times New Roman"/>
        </w:rPr>
        <w:tab/>
      </w:r>
      <w:r w:rsidR="005F5DFB" w:rsidRPr="008A788A">
        <w:rPr>
          <w:rFonts w:cs="Times New Roman"/>
        </w:rPr>
        <w:t xml:space="preserve">Geçen Seneye oranla Gerçekleşen Personel Giderlerinde % </w:t>
      </w:r>
      <w:r w:rsidR="007207BE" w:rsidRPr="008A788A">
        <w:rPr>
          <w:rFonts w:cs="Times New Roman"/>
        </w:rPr>
        <w:t>27</w:t>
      </w:r>
      <w:r w:rsidR="005F5DFB" w:rsidRPr="008A788A">
        <w:rPr>
          <w:rFonts w:cs="Times New Roman"/>
        </w:rPr>
        <w:t>’lik, SGK Prim Giderlerinde %</w:t>
      </w:r>
      <w:r w:rsidRPr="008A788A">
        <w:rPr>
          <w:rFonts w:cs="Times New Roman"/>
        </w:rPr>
        <w:t xml:space="preserve"> 24,67</w:t>
      </w:r>
      <w:r w:rsidR="00314315" w:rsidRPr="008A788A">
        <w:rPr>
          <w:rFonts w:cs="Times New Roman"/>
        </w:rPr>
        <w:t xml:space="preserve">’lik, </w:t>
      </w:r>
      <w:r w:rsidR="005F5DFB" w:rsidRPr="008A788A">
        <w:rPr>
          <w:rFonts w:cs="Times New Roman"/>
        </w:rPr>
        <w:t>Mal ve Hizmet Alımları Giderlerinde ise %</w:t>
      </w:r>
      <w:r>
        <w:rPr>
          <w:rFonts w:eastAsia="Times New Roman" w:cs="Times New Roman"/>
          <w:color w:val="000000"/>
          <w:kern w:val="0"/>
          <w:lang w:eastAsia="tr-TR" w:bidi="ar-SA"/>
        </w:rPr>
        <w:t xml:space="preserve"> </w:t>
      </w:r>
      <w:r w:rsidRPr="008A788A">
        <w:rPr>
          <w:rFonts w:eastAsia="Times New Roman" w:cs="Times New Roman"/>
          <w:color w:val="000000"/>
          <w:kern w:val="0"/>
          <w:lang w:eastAsia="tr-TR" w:bidi="ar-SA"/>
        </w:rPr>
        <w:t>43,57</w:t>
      </w:r>
      <w:r w:rsidR="00314315" w:rsidRPr="008A788A">
        <w:rPr>
          <w:rFonts w:cs="Times New Roman"/>
        </w:rPr>
        <w:t>’lik</w:t>
      </w:r>
      <w:r w:rsidR="005F5DFB" w:rsidRPr="008A788A">
        <w:rPr>
          <w:rFonts w:cs="Times New Roman"/>
        </w:rPr>
        <w:t xml:space="preserve"> </w:t>
      </w:r>
      <w:r w:rsidRPr="008A788A">
        <w:rPr>
          <w:rFonts w:cs="Times New Roman"/>
        </w:rPr>
        <w:t>azalma</w:t>
      </w:r>
      <w:r w:rsidR="005F5DFB" w:rsidRPr="008A788A">
        <w:rPr>
          <w:rFonts w:cs="Times New Roman"/>
        </w:rPr>
        <w:t xml:space="preserve"> meydana gelmiştir.</w:t>
      </w:r>
    </w:p>
    <w:p w:rsidR="00527C8D" w:rsidRPr="008A788A" w:rsidRDefault="00B84DB7" w:rsidP="008A788A">
      <w:pPr>
        <w:tabs>
          <w:tab w:val="left" w:pos="567"/>
          <w:tab w:val="left" w:pos="709"/>
          <w:tab w:val="left" w:pos="851"/>
        </w:tabs>
        <w:spacing w:line="360" w:lineRule="auto"/>
        <w:ind w:firstLine="567"/>
        <w:jc w:val="both"/>
        <w:rPr>
          <w:rFonts w:cs="Times New Roman"/>
          <w:b/>
        </w:rPr>
      </w:pPr>
      <w:r w:rsidRPr="008A788A">
        <w:rPr>
          <w:rFonts w:cs="Times New Roman"/>
        </w:rPr>
        <w:t>2016</w:t>
      </w:r>
      <w:r w:rsidR="005F5DFB" w:rsidRPr="008A788A">
        <w:rPr>
          <w:rFonts w:cs="Times New Roman"/>
        </w:rPr>
        <w:t xml:space="preserve"> yılı</w:t>
      </w:r>
      <w:r w:rsidRPr="008A788A">
        <w:rPr>
          <w:rFonts w:cs="Times New Roman"/>
        </w:rPr>
        <w:t>nda</w:t>
      </w:r>
      <w:r w:rsidR="005F5DFB" w:rsidRPr="008A788A">
        <w:rPr>
          <w:rFonts w:cs="Times New Roman"/>
        </w:rPr>
        <w:t xml:space="preserve"> Merkezi Yönetim Bütçe Kanunu, Bütçe Uygulama Tebliği Esasları ve Başbakanlık Tasarruf Genelgeleri doğrultusunda ödeneklerin kullanımına özen gösterilmiştir</w:t>
      </w:r>
      <w:r w:rsidR="00527C8D" w:rsidRPr="008A788A">
        <w:rPr>
          <w:rFonts w:cs="Times New Roman"/>
          <w:b/>
        </w:rPr>
        <w:t>.</w:t>
      </w:r>
    </w:p>
    <w:p w:rsidR="00B43797" w:rsidRDefault="00B43797" w:rsidP="005F5DFB">
      <w:pPr>
        <w:tabs>
          <w:tab w:val="left" w:pos="567"/>
          <w:tab w:val="left" w:pos="709"/>
          <w:tab w:val="left" w:pos="851"/>
        </w:tabs>
        <w:spacing w:line="360" w:lineRule="auto"/>
        <w:ind w:firstLine="567"/>
        <w:jc w:val="both"/>
        <w:rPr>
          <w:rFonts w:cs="Times New Roman"/>
          <w:b/>
          <w:sz w:val="4"/>
          <w:szCs w:val="4"/>
        </w:rPr>
      </w:pPr>
    </w:p>
    <w:p w:rsidR="00B43797" w:rsidRDefault="00B43797" w:rsidP="005F5DFB">
      <w:pPr>
        <w:tabs>
          <w:tab w:val="left" w:pos="567"/>
          <w:tab w:val="left" w:pos="709"/>
          <w:tab w:val="left" w:pos="851"/>
        </w:tabs>
        <w:spacing w:line="360" w:lineRule="auto"/>
        <w:ind w:firstLine="567"/>
        <w:jc w:val="both"/>
        <w:rPr>
          <w:rFonts w:cs="Times New Roman"/>
          <w:b/>
          <w:sz w:val="4"/>
          <w:szCs w:val="4"/>
        </w:rPr>
      </w:pPr>
    </w:p>
    <w:p w:rsidR="00B43797" w:rsidRDefault="00B43797" w:rsidP="005F5DFB">
      <w:pPr>
        <w:tabs>
          <w:tab w:val="left" w:pos="567"/>
          <w:tab w:val="left" w:pos="709"/>
          <w:tab w:val="left" w:pos="851"/>
        </w:tabs>
        <w:spacing w:line="360" w:lineRule="auto"/>
        <w:ind w:firstLine="567"/>
        <w:jc w:val="both"/>
        <w:rPr>
          <w:rFonts w:cs="Times New Roman"/>
          <w:b/>
          <w:sz w:val="4"/>
          <w:szCs w:val="4"/>
        </w:rPr>
      </w:pPr>
    </w:p>
    <w:p w:rsidR="00B43797" w:rsidRDefault="00B43797" w:rsidP="005F5DFB">
      <w:pPr>
        <w:tabs>
          <w:tab w:val="left" w:pos="567"/>
          <w:tab w:val="left" w:pos="709"/>
          <w:tab w:val="left" w:pos="851"/>
        </w:tabs>
        <w:spacing w:line="360" w:lineRule="auto"/>
        <w:ind w:firstLine="567"/>
        <w:jc w:val="both"/>
        <w:rPr>
          <w:rFonts w:cs="Times New Roman"/>
          <w:b/>
          <w:sz w:val="4"/>
          <w:szCs w:val="4"/>
        </w:rPr>
      </w:pPr>
    </w:p>
    <w:p w:rsidR="00B43797" w:rsidRDefault="00B43797" w:rsidP="005F5DFB">
      <w:pPr>
        <w:tabs>
          <w:tab w:val="left" w:pos="567"/>
          <w:tab w:val="left" w:pos="709"/>
          <w:tab w:val="left" w:pos="851"/>
        </w:tabs>
        <w:spacing w:line="360" w:lineRule="auto"/>
        <w:ind w:firstLine="567"/>
        <w:jc w:val="both"/>
        <w:rPr>
          <w:rFonts w:cs="Times New Roman"/>
          <w:b/>
          <w:sz w:val="4"/>
          <w:szCs w:val="4"/>
        </w:rPr>
      </w:pPr>
    </w:p>
    <w:p w:rsidR="00B43797" w:rsidRDefault="00B43797" w:rsidP="005F5DFB">
      <w:pPr>
        <w:tabs>
          <w:tab w:val="left" w:pos="567"/>
          <w:tab w:val="left" w:pos="709"/>
          <w:tab w:val="left" w:pos="851"/>
        </w:tabs>
        <w:spacing w:line="360" w:lineRule="auto"/>
        <w:ind w:firstLine="567"/>
        <w:jc w:val="both"/>
        <w:rPr>
          <w:rFonts w:cs="Times New Roman"/>
          <w:b/>
          <w:sz w:val="4"/>
          <w:szCs w:val="4"/>
        </w:rPr>
      </w:pPr>
    </w:p>
    <w:p w:rsidR="00B43797" w:rsidRPr="00B43797" w:rsidRDefault="00B43797" w:rsidP="005F5DFB">
      <w:pPr>
        <w:tabs>
          <w:tab w:val="left" w:pos="567"/>
          <w:tab w:val="left" w:pos="709"/>
          <w:tab w:val="left" w:pos="851"/>
        </w:tabs>
        <w:spacing w:line="360" w:lineRule="auto"/>
        <w:ind w:firstLine="567"/>
        <w:jc w:val="both"/>
        <w:rPr>
          <w:rFonts w:cs="Times New Roman"/>
          <w:b/>
          <w:sz w:val="10"/>
          <w:szCs w:val="10"/>
        </w:rPr>
      </w:pPr>
    </w:p>
    <w:p w:rsidR="003801E3" w:rsidRPr="00C274E4" w:rsidRDefault="00B35EA1" w:rsidP="00682551">
      <w:pPr>
        <w:tabs>
          <w:tab w:val="left" w:pos="567"/>
          <w:tab w:val="left" w:pos="709"/>
          <w:tab w:val="left" w:pos="851"/>
        </w:tabs>
        <w:spacing w:line="360" w:lineRule="auto"/>
        <w:jc w:val="center"/>
        <w:rPr>
          <w:rFonts w:cs="Times New Roman"/>
          <w:b/>
        </w:rPr>
      </w:pPr>
      <w:r w:rsidRPr="00B35EA1">
        <w:rPr>
          <w:rFonts w:cs="Times New Roman"/>
          <w:b/>
          <w:noProof/>
          <w:lang w:eastAsia="tr-TR" w:bidi="ar-SA"/>
        </w:rPr>
        <w:lastRenderedPageBreak/>
        <w:drawing>
          <wp:inline distT="0" distB="0" distL="0" distR="0">
            <wp:extent cx="6257401" cy="3458514"/>
            <wp:effectExtent l="19050" t="0" r="10049" b="8586"/>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274E4" w:rsidRDefault="00C274E4" w:rsidP="007530E6">
      <w:pPr>
        <w:tabs>
          <w:tab w:val="left" w:pos="709"/>
          <w:tab w:val="left" w:pos="851"/>
        </w:tabs>
        <w:spacing w:line="360" w:lineRule="auto"/>
        <w:jc w:val="center"/>
        <w:rPr>
          <w:rFonts w:cs="Times New Roman"/>
          <w:b/>
          <w:bCs/>
          <w:color w:val="FF0000"/>
          <w:sz w:val="10"/>
          <w:szCs w:val="10"/>
        </w:rPr>
      </w:pPr>
    </w:p>
    <w:p w:rsidR="00483A35" w:rsidRPr="00A3444D" w:rsidRDefault="00483A35" w:rsidP="00C274E4">
      <w:pPr>
        <w:tabs>
          <w:tab w:val="left" w:pos="426"/>
          <w:tab w:val="left" w:pos="709"/>
          <w:tab w:val="left" w:pos="851"/>
        </w:tabs>
        <w:spacing w:line="360" w:lineRule="auto"/>
        <w:jc w:val="center"/>
        <w:rPr>
          <w:rFonts w:cs="Times New Roman"/>
          <w:b/>
          <w:color w:val="FF0000"/>
        </w:rPr>
      </w:pPr>
      <w:r w:rsidRPr="00C334BC">
        <w:rPr>
          <w:rFonts w:cs="Times New Roman"/>
          <w:b/>
          <w:bCs/>
          <w:color w:val="FF0000"/>
          <w:u w:val="single"/>
        </w:rPr>
        <w:t xml:space="preserve">Şekil </w:t>
      </w:r>
      <w:r w:rsidR="00C334BC">
        <w:rPr>
          <w:rFonts w:cs="Times New Roman"/>
          <w:b/>
          <w:bCs/>
          <w:color w:val="FF0000"/>
          <w:u w:val="single"/>
        </w:rPr>
        <w:t>3</w:t>
      </w:r>
      <w:r w:rsidR="0058416F" w:rsidRPr="00C334BC">
        <w:rPr>
          <w:rFonts w:cs="Times New Roman"/>
          <w:b/>
          <w:bCs/>
          <w:color w:val="FF0000"/>
          <w:u w:val="single"/>
        </w:rPr>
        <w:t>:</w:t>
      </w:r>
      <w:r w:rsidR="0058416F" w:rsidRPr="00A3444D">
        <w:rPr>
          <w:rFonts w:cs="Times New Roman"/>
          <w:b/>
          <w:bCs/>
          <w:color w:val="FF0000"/>
        </w:rPr>
        <w:t xml:space="preserve"> 201</w:t>
      </w:r>
      <w:r w:rsidR="00682551">
        <w:rPr>
          <w:rFonts w:cs="Times New Roman"/>
          <w:b/>
          <w:bCs/>
          <w:color w:val="FF0000"/>
        </w:rPr>
        <w:t>6</w:t>
      </w:r>
      <w:r w:rsidRPr="00A3444D">
        <w:rPr>
          <w:rFonts w:cs="Times New Roman"/>
          <w:b/>
          <w:color w:val="FF0000"/>
        </w:rPr>
        <w:t xml:space="preserve"> Malî Yılı Başkanlığımız Bütçe Uygulama Sonuçları</w:t>
      </w:r>
    </w:p>
    <w:p w:rsidR="00283FA6" w:rsidRDefault="003D335D" w:rsidP="003D335D">
      <w:pPr>
        <w:pStyle w:val="Balk3"/>
        <w:widowControl/>
        <w:tabs>
          <w:tab w:val="left" w:pos="709"/>
          <w:tab w:val="left" w:pos="851"/>
          <w:tab w:val="left" w:pos="1701"/>
        </w:tabs>
        <w:suppressAutoHyphens w:val="0"/>
        <w:spacing w:before="0" w:after="0" w:line="360" w:lineRule="auto"/>
        <w:rPr>
          <w:rFonts w:ascii="Times New Roman" w:hAnsi="Times New Roman" w:cs="Times New Roman"/>
          <w:iCs/>
          <w:sz w:val="24"/>
          <w:szCs w:val="24"/>
        </w:rPr>
      </w:pPr>
      <w:bookmarkStart w:id="50" w:name="_Toc342313744"/>
      <w:bookmarkStart w:id="51" w:name="_Toc342313992"/>
      <w:bookmarkStart w:id="52" w:name="_Toc342314313"/>
      <w:r w:rsidRPr="000F3673">
        <w:rPr>
          <w:rFonts w:ascii="Times New Roman" w:hAnsi="Times New Roman" w:cs="Times New Roman"/>
          <w:iCs/>
          <w:sz w:val="24"/>
          <w:szCs w:val="24"/>
        </w:rPr>
        <w:tab/>
      </w:r>
      <w:bookmarkStart w:id="53" w:name="_Toc158804402"/>
      <w:bookmarkEnd w:id="50"/>
      <w:bookmarkEnd w:id="51"/>
      <w:bookmarkEnd w:id="52"/>
    </w:p>
    <w:p w:rsidR="005F5DFB" w:rsidRPr="003C2285" w:rsidRDefault="005F5DFB" w:rsidP="004401FA">
      <w:pPr>
        <w:pStyle w:val="ListeParagraf"/>
        <w:numPr>
          <w:ilvl w:val="0"/>
          <w:numId w:val="3"/>
        </w:numPr>
        <w:tabs>
          <w:tab w:val="left" w:pos="851"/>
        </w:tabs>
        <w:spacing w:before="120" w:after="200" w:line="360" w:lineRule="auto"/>
        <w:ind w:left="374" w:firstLine="193"/>
        <w:outlineLvl w:val="2"/>
        <w:rPr>
          <w:rFonts w:ascii="Times New Roman" w:hAnsi="Times New Roman"/>
          <w:b/>
          <w:color w:val="365F91" w:themeColor="accent1" w:themeShade="BF"/>
          <w:sz w:val="24"/>
          <w:szCs w:val="24"/>
        </w:rPr>
      </w:pPr>
      <w:bookmarkStart w:id="54" w:name="_Toc472944835"/>
      <w:r w:rsidRPr="003C2285">
        <w:rPr>
          <w:rFonts w:ascii="Times New Roman" w:hAnsi="Times New Roman"/>
          <w:b/>
          <w:color w:val="365F91" w:themeColor="accent1" w:themeShade="BF"/>
          <w:sz w:val="24"/>
          <w:szCs w:val="24"/>
        </w:rPr>
        <w:t>Mali Denetim Sonuçları</w:t>
      </w:r>
      <w:bookmarkEnd w:id="54"/>
    </w:p>
    <w:p w:rsidR="005F5DFB" w:rsidRPr="00B92B96" w:rsidRDefault="005F5DFB" w:rsidP="005F5DFB">
      <w:pPr>
        <w:tabs>
          <w:tab w:val="left" w:pos="567"/>
          <w:tab w:val="left" w:pos="709"/>
          <w:tab w:val="left" w:pos="851"/>
        </w:tabs>
        <w:spacing w:before="120" w:line="360" w:lineRule="auto"/>
        <w:ind w:firstLine="567"/>
        <w:jc w:val="both"/>
        <w:rPr>
          <w:rFonts w:cs="Times New Roman"/>
        </w:rPr>
      </w:pPr>
      <w:r w:rsidRPr="00B92B96">
        <w:rPr>
          <w:rFonts w:cs="Times New Roman"/>
        </w:rPr>
        <w:t>Üniversitemizde harcama öncesi denetim görevi harcama birimleri ve başkanlığımız ön malî kontrol birimi tarafından yürütülmektedir. Ayrıca kamu idaresinin çalışmalarına değer katmak ve geliştirmek için kaynakların ekonomiklik, etkililik ve verimlilik esaslarına göre yönetilip yönetilmediğini değerlendirmek ve rehberlik yapmak amacıyla harcama sonrası kontrol görevini yürütmek üzere oluşturulması gereken iç denetim birimi ise Üniversitemizde henüz oluşturulmamıştır.</w:t>
      </w:r>
    </w:p>
    <w:p w:rsidR="005F5DFB" w:rsidRDefault="00D15949" w:rsidP="00D15949">
      <w:pPr>
        <w:spacing w:line="360" w:lineRule="auto"/>
        <w:jc w:val="both"/>
      </w:pPr>
      <w:bookmarkStart w:id="55" w:name="_Toc342313755"/>
      <w:bookmarkStart w:id="56" w:name="_Toc342314003"/>
      <w:bookmarkStart w:id="57" w:name="_Toc342314324"/>
      <w:r>
        <w:tab/>
      </w:r>
      <w:r w:rsidR="005F5DFB" w:rsidRPr="00D15949">
        <w:t xml:space="preserve">Üniversitemizde harcama sonrası dış denetim ise kamu idarelerinin hesap verme sorumluluğu çerçevesinde Sayıştay Başkanlığı tarafından yürütülmektedir. </w:t>
      </w:r>
      <w:bookmarkEnd w:id="55"/>
      <w:bookmarkEnd w:id="56"/>
      <w:bookmarkEnd w:id="57"/>
    </w:p>
    <w:p w:rsidR="00682551" w:rsidRPr="00D15949" w:rsidRDefault="00682551" w:rsidP="00D15949">
      <w:pPr>
        <w:spacing w:line="360" w:lineRule="auto"/>
        <w:jc w:val="both"/>
      </w:pPr>
    </w:p>
    <w:p w:rsidR="00EF3543" w:rsidRDefault="00EF3543" w:rsidP="005F5DFB">
      <w:pPr>
        <w:spacing w:before="120"/>
        <w:ind w:left="1134" w:hanging="425"/>
        <w:rPr>
          <w:b/>
        </w:rPr>
      </w:pPr>
    </w:p>
    <w:p w:rsidR="005F5DFB" w:rsidRDefault="005F5DFB" w:rsidP="005F5DFB">
      <w:pPr>
        <w:spacing w:before="120"/>
        <w:ind w:left="1134" w:hanging="425"/>
        <w:rPr>
          <w:b/>
        </w:rPr>
      </w:pPr>
    </w:p>
    <w:p w:rsidR="005F5DFB" w:rsidRDefault="005F5DFB" w:rsidP="005F5DFB">
      <w:pPr>
        <w:spacing w:before="120"/>
        <w:ind w:left="1134" w:hanging="425"/>
        <w:rPr>
          <w:b/>
        </w:rPr>
      </w:pPr>
    </w:p>
    <w:p w:rsidR="005F5DFB" w:rsidRDefault="005F5DFB" w:rsidP="005F5DFB">
      <w:pPr>
        <w:spacing w:before="120"/>
        <w:ind w:left="1134" w:hanging="425"/>
        <w:rPr>
          <w:b/>
        </w:rPr>
      </w:pPr>
    </w:p>
    <w:bookmarkEnd w:id="53"/>
    <w:p w:rsidR="00C7042C" w:rsidRDefault="00C7042C" w:rsidP="005F5DFB">
      <w:pPr>
        <w:tabs>
          <w:tab w:val="left" w:pos="567"/>
        </w:tabs>
        <w:spacing w:before="120" w:line="360" w:lineRule="auto"/>
        <w:ind w:firstLine="567"/>
        <w:jc w:val="both"/>
        <w:outlineLvl w:val="2"/>
        <w:rPr>
          <w:rFonts w:cs="Times New Roman"/>
          <w:b/>
          <w:color w:val="365F91" w:themeColor="accent1" w:themeShade="BF"/>
          <w:sz w:val="26"/>
          <w:szCs w:val="26"/>
        </w:rPr>
      </w:pPr>
    </w:p>
    <w:p w:rsidR="00682551" w:rsidRDefault="00682551" w:rsidP="005F5DFB">
      <w:pPr>
        <w:tabs>
          <w:tab w:val="left" w:pos="567"/>
        </w:tabs>
        <w:spacing w:before="120" w:line="360" w:lineRule="auto"/>
        <w:ind w:firstLine="567"/>
        <w:jc w:val="both"/>
        <w:outlineLvl w:val="2"/>
        <w:rPr>
          <w:rFonts w:cs="Times New Roman"/>
          <w:b/>
          <w:color w:val="365F91" w:themeColor="accent1" w:themeShade="BF"/>
          <w:sz w:val="26"/>
          <w:szCs w:val="26"/>
        </w:rPr>
      </w:pPr>
    </w:p>
    <w:p w:rsidR="003539B5" w:rsidRPr="003539B5" w:rsidRDefault="003539B5" w:rsidP="000A6C05">
      <w:pPr>
        <w:pStyle w:val="ListeParagraf"/>
        <w:numPr>
          <w:ilvl w:val="0"/>
          <w:numId w:val="19"/>
        </w:numPr>
        <w:tabs>
          <w:tab w:val="left" w:pos="567"/>
        </w:tabs>
        <w:spacing w:before="120" w:line="360" w:lineRule="auto"/>
        <w:ind w:left="1633" w:hanging="357"/>
        <w:jc w:val="both"/>
        <w:outlineLvl w:val="1"/>
        <w:rPr>
          <w:rFonts w:ascii="Times New Roman" w:hAnsi="Times New Roman"/>
          <w:b/>
          <w:color w:val="365F91" w:themeColor="accent1" w:themeShade="BF"/>
          <w:sz w:val="26"/>
          <w:szCs w:val="26"/>
        </w:rPr>
      </w:pPr>
      <w:bookmarkStart w:id="58" w:name="_Toc472944836"/>
      <w:r w:rsidRPr="003539B5">
        <w:rPr>
          <w:rFonts w:ascii="Times New Roman" w:hAnsi="Times New Roman"/>
          <w:b/>
          <w:color w:val="365F91" w:themeColor="accent1" w:themeShade="BF"/>
          <w:sz w:val="26"/>
          <w:szCs w:val="26"/>
        </w:rPr>
        <w:lastRenderedPageBreak/>
        <w:t>Performans Bilgileri</w:t>
      </w:r>
      <w:bookmarkEnd w:id="58"/>
    </w:p>
    <w:p w:rsidR="004965B2" w:rsidRPr="00B92B96" w:rsidRDefault="004965B2" w:rsidP="004965B2">
      <w:pPr>
        <w:tabs>
          <w:tab w:val="left" w:pos="567"/>
          <w:tab w:val="left" w:pos="709"/>
          <w:tab w:val="left" w:pos="851"/>
        </w:tabs>
        <w:spacing w:before="120" w:line="360" w:lineRule="auto"/>
        <w:ind w:firstLine="567"/>
        <w:jc w:val="both"/>
        <w:rPr>
          <w:rFonts w:cs="Times New Roman"/>
          <w:bCs/>
        </w:rPr>
      </w:pPr>
      <w:r w:rsidRPr="00B92B96">
        <w:rPr>
          <w:rFonts w:cs="Times New Roman"/>
          <w:bCs/>
        </w:rPr>
        <w:t>5018 sayılı Kamu Malî Yönetimi ve Kontrol Kanununun 9. maddesi ile kamu malî sistemimize performans esaslı bütçeleme girmiştir. Kamu idarelerinin hizmetlerini istenilen düzeyde ve kalitede sunabilmesi amacıyla bütçeleri ile program ve proje bazında kaynak tahsislerini, stratejik planlarına, yıllık amaç ve hedefleri ile performans göstergelerine dayandırmak zorundadırlar.</w:t>
      </w:r>
    </w:p>
    <w:p w:rsidR="004965B2" w:rsidRDefault="004965B2" w:rsidP="004965B2">
      <w:pPr>
        <w:tabs>
          <w:tab w:val="left" w:pos="567"/>
          <w:tab w:val="left" w:pos="709"/>
          <w:tab w:val="left" w:pos="851"/>
        </w:tabs>
        <w:spacing w:line="360" w:lineRule="auto"/>
        <w:ind w:firstLine="567"/>
        <w:jc w:val="both"/>
        <w:rPr>
          <w:rFonts w:cs="Times New Roman"/>
          <w:bCs/>
        </w:rPr>
      </w:pPr>
    </w:p>
    <w:p w:rsidR="004965B2" w:rsidRPr="00B92B96" w:rsidRDefault="004965B2" w:rsidP="004965B2">
      <w:pPr>
        <w:tabs>
          <w:tab w:val="left" w:pos="567"/>
          <w:tab w:val="left" w:pos="709"/>
          <w:tab w:val="left" w:pos="851"/>
        </w:tabs>
        <w:spacing w:line="360" w:lineRule="auto"/>
        <w:ind w:firstLine="567"/>
        <w:jc w:val="both"/>
        <w:rPr>
          <w:rFonts w:cs="Times New Roman"/>
          <w:bCs/>
        </w:rPr>
      </w:pPr>
      <w:r w:rsidRPr="00B92B96">
        <w:rPr>
          <w:rFonts w:cs="Times New Roman"/>
          <w:bCs/>
        </w:rPr>
        <w:t>Bu amaçla “Kamu İdarelerince Hazırlanacak Performans Programı Hakkında Yönetmelik” 05.07.2008 tarih ve 26927 sayılı Resmi Gazete’de yayımlanarak yürürlüğe girmiştir. Üniversitemizin yürüteceği faaliyet ve projeler ile bunların kaynak ihtiyacını, performans hedef ve göstergelerini de içeren Gümüşhane Üniversitesi 201</w:t>
      </w:r>
      <w:r>
        <w:rPr>
          <w:rFonts w:cs="Times New Roman"/>
          <w:bCs/>
        </w:rPr>
        <w:t>6</w:t>
      </w:r>
      <w:r w:rsidRPr="00B92B96">
        <w:rPr>
          <w:rFonts w:cs="Times New Roman"/>
          <w:bCs/>
        </w:rPr>
        <w:t xml:space="preserve"> malî yılı Performans Programı hazırlanmıştır.</w:t>
      </w:r>
    </w:p>
    <w:p w:rsidR="005F5DFB" w:rsidRPr="00B92B96" w:rsidRDefault="005F5DFB" w:rsidP="005F5DFB">
      <w:pPr>
        <w:tabs>
          <w:tab w:val="left" w:pos="567"/>
          <w:tab w:val="left" w:pos="709"/>
          <w:tab w:val="left" w:pos="851"/>
        </w:tabs>
        <w:spacing w:line="360" w:lineRule="auto"/>
        <w:ind w:firstLine="567"/>
        <w:jc w:val="both"/>
        <w:rPr>
          <w:rFonts w:cs="Times New Roman"/>
          <w:bCs/>
        </w:rPr>
      </w:pPr>
    </w:p>
    <w:p w:rsidR="00686891" w:rsidRDefault="00686891" w:rsidP="005F5DFB">
      <w:pPr>
        <w:tabs>
          <w:tab w:val="left" w:pos="567"/>
          <w:tab w:val="left" w:pos="709"/>
          <w:tab w:val="left" w:pos="851"/>
        </w:tabs>
        <w:autoSpaceDE w:val="0"/>
        <w:autoSpaceDN w:val="0"/>
        <w:adjustRightInd w:val="0"/>
        <w:spacing w:before="120" w:line="360" w:lineRule="auto"/>
        <w:ind w:firstLine="567"/>
        <w:jc w:val="both"/>
        <w:rPr>
          <w:rFonts w:cs="Times New Roman"/>
          <w:bCs/>
          <w:lang w:eastAsia="tr-TR"/>
        </w:rPr>
      </w:pPr>
    </w:p>
    <w:p w:rsidR="00686891" w:rsidRDefault="00686891" w:rsidP="005F5DFB">
      <w:pPr>
        <w:tabs>
          <w:tab w:val="left" w:pos="567"/>
          <w:tab w:val="left" w:pos="709"/>
          <w:tab w:val="left" w:pos="851"/>
        </w:tabs>
        <w:autoSpaceDE w:val="0"/>
        <w:autoSpaceDN w:val="0"/>
        <w:adjustRightInd w:val="0"/>
        <w:spacing w:before="120" w:line="360" w:lineRule="auto"/>
        <w:ind w:firstLine="567"/>
        <w:jc w:val="both"/>
        <w:rPr>
          <w:rFonts w:cs="Times New Roman"/>
          <w:bCs/>
          <w:lang w:eastAsia="tr-TR"/>
        </w:rPr>
      </w:pPr>
    </w:p>
    <w:p w:rsidR="00686891" w:rsidRDefault="00686891" w:rsidP="005F5DFB">
      <w:pPr>
        <w:tabs>
          <w:tab w:val="left" w:pos="567"/>
          <w:tab w:val="left" w:pos="709"/>
          <w:tab w:val="left" w:pos="851"/>
        </w:tabs>
        <w:autoSpaceDE w:val="0"/>
        <w:autoSpaceDN w:val="0"/>
        <w:adjustRightInd w:val="0"/>
        <w:spacing w:before="120" w:line="360" w:lineRule="auto"/>
        <w:ind w:firstLine="567"/>
        <w:jc w:val="both"/>
        <w:rPr>
          <w:rFonts w:cs="Times New Roman"/>
          <w:bCs/>
          <w:lang w:eastAsia="tr-TR"/>
        </w:rPr>
      </w:pPr>
    </w:p>
    <w:p w:rsidR="00686891" w:rsidRDefault="00686891" w:rsidP="005F5DFB">
      <w:pPr>
        <w:tabs>
          <w:tab w:val="left" w:pos="567"/>
          <w:tab w:val="left" w:pos="709"/>
          <w:tab w:val="left" w:pos="851"/>
        </w:tabs>
        <w:autoSpaceDE w:val="0"/>
        <w:autoSpaceDN w:val="0"/>
        <w:adjustRightInd w:val="0"/>
        <w:spacing w:before="120" w:line="360" w:lineRule="auto"/>
        <w:ind w:firstLine="567"/>
        <w:jc w:val="both"/>
        <w:rPr>
          <w:rFonts w:cs="Times New Roman"/>
          <w:bCs/>
          <w:lang w:eastAsia="tr-TR"/>
        </w:rPr>
      </w:pPr>
    </w:p>
    <w:p w:rsidR="00A00870" w:rsidRDefault="00A00870" w:rsidP="005F5DFB">
      <w:pPr>
        <w:tabs>
          <w:tab w:val="left" w:pos="567"/>
          <w:tab w:val="left" w:pos="709"/>
          <w:tab w:val="left" w:pos="851"/>
        </w:tabs>
        <w:autoSpaceDE w:val="0"/>
        <w:autoSpaceDN w:val="0"/>
        <w:adjustRightInd w:val="0"/>
        <w:spacing w:before="120" w:line="360" w:lineRule="auto"/>
        <w:ind w:firstLine="567"/>
        <w:jc w:val="both"/>
        <w:rPr>
          <w:rFonts w:cs="Times New Roman"/>
          <w:bCs/>
          <w:lang w:eastAsia="tr-TR"/>
        </w:rPr>
      </w:pPr>
    </w:p>
    <w:p w:rsidR="00686891" w:rsidRDefault="00686891" w:rsidP="005F5DFB">
      <w:pPr>
        <w:tabs>
          <w:tab w:val="left" w:pos="567"/>
          <w:tab w:val="left" w:pos="709"/>
          <w:tab w:val="left" w:pos="851"/>
        </w:tabs>
        <w:autoSpaceDE w:val="0"/>
        <w:autoSpaceDN w:val="0"/>
        <w:adjustRightInd w:val="0"/>
        <w:spacing w:before="120" w:line="360" w:lineRule="auto"/>
        <w:ind w:firstLine="567"/>
        <w:jc w:val="both"/>
        <w:rPr>
          <w:rFonts w:cs="Times New Roman"/>
          <w:bCs/>
          <w:lang w:eastAsia="tr-TR"/>
        </w:rPr>
      </w:pPr>
    </w:p>
    <w:p w:rsidR="00686891" w:rsidRDefault="00686891" w:rsidP="005F5DFB">
      <w:pPr>
        <w:tabs>
          <w:tab w:val="left" w:pos="567"/>
          <w:tab w:val="left" w:pos="709"/>
          <w:tab w:val="left" w:pos="851"/>
        </w:tabs>
        <w:autoSpaceDE w:val="0"/>
        <w:autoSpaceDN w:val="0"/>
        <w:adjustRightInd w:val="0"/>
        <w:spacing w:before="120" w:line="360" w:lineRule="auto"/>
        <w:ind w:firstLine="567"/>
        <w:jc w:val="both"/>
        <w:rPr>
          <w:rFonts w:cs="Times New Roman"/>
          <w:bCs/>
          <w:sz w:val="12"/>
          <w:szCs w:val="12"/>
          <w:lang w:eastAsia="tr-TR"/>
        </w:rPr>
      </w:pPr>
    </w:p>
    <w:p w:rsidR="00FE0CBB" w:rsidRPr="00A00870" w:rsidRDefault="00FE0CBB" w:rsidP="005F5DFB">
      <w:pPr>
        <w:tabs>
          <w:tab w:val="left" w:pos="567"/>
          <w:tab w:val="left" w:pos="709"/>
          <w:tab w:val="left" w:pos="851"/>
        </w:tabs>
        <w:autoSpaceDE w:val="0"/>
        <w:autoSpaceDN w:val="0"/>
        <w:adjustRightInd w:val="0"/>
        <w:spacing w:before="120" w:line="360" w:lineRule="auto"/>
        <w:ind w:firstLine="567"/>
        <w:jc w:val="both"/>
        <w:rPr>
          <w:rFonts w:cs="Times New Roman"/>
          <w:bCs/>
          <w:sz w:val="12"/>
          <w:szCs w:val="12"/>
          <w:lang w:eastAsia="tr-TR"/>
        </w:rPr>
      </w:pPr>
    </w:p>
    <w:p w:rsidR="00FB46C9" w:rsidRDefault="00FB46C9" w:rsidP="00FB46C9">
      <w:pPr>
        <w:widowControl/>
        <w:suppressAutoHyphens w:val="0"/>
        <w:rPr>
          <w:rFonts w:cs="Times New Roman"/>
          <w:b/>
          <w:bCs/>
        </w:rPr>
      </w:pPr>
    </w:p>
    <w:p w:rsidR="005F5DFB" w:rsidRDefault="005F5DFB" w:rsidP="005F5DFB">
      <w:pPr>
        <w:tabs>
          <w:tab w:val="left" w:pos="567"/>
          <w:tab w:val="left" w:pos="709"/>
          <w:tab w:val="left" w:pos="851"/>
        </w:tabs>
        <w:spacing w:line="360" w:lineRule="auto"/>
        <w:ind w:firstLine="567"/>
        <w:jc w:val="both"/>
        <w:rPr>
          <w:rFonts w:cs="Times New Roman"/>
          <w:bCs/>
        </w:rPr>
      </w:pPr>
    </w:p>
    <w:p w:rsidR="004965B2" w:rsidRDefault="004965B2" w:rsidP="005F5DFB">
      <w:pPr>
        <w:tabs>
          <w:tab w:val="left" w:pos="567"/>
          <w:tab w:val="left" w:pos="709"/>
          <w:tab w:val="left" w:pos="851"/>
        </w:tabs>
        <w:spacing w:line="360" w:lineRule="auto"/>
        <w:ind w:firstLine="567"/>
        <w:jc w:val="both"/>
        <w:rPr>
          <w:rFonts w:cs="Times New Roman"/>
          <w:bCs/>
        </w:rPr>
      </w:pPr>
    </w:p>
    <w:p w:rsidR="004965B2" w:rsidRDefault="004965B2" w:rsidP="005F5DFB">
      <w:pPr>
        <w:tabs>
          <w:tab w:val="left" w:pos="567"/>
          <w:tab w:val="left" w:pos="709"/>
          <w:tab w:val="left" w:pos="851"/>
        </w:tabs>
        <w:spacing w:line="360" w:lineRule="auto"/>
        <w:ind w:firstLine="567"/>
        <w:jc w:val="both"/>
        <w:rPr>
          <w:rFonts w:cs="Times New Roman"/>
          <w:bCs/>
        </w:rPr>
      </w:pPr>
    </w:p>
    <w:p w:rsidR="004965B2" w:rsidRDefault="004965B2" w:rsidP="005F5DFB">
      <w:pPr>
        <w:tabs>
          <w:tab w:val="left" w:pos="567"/>
          <w:tab w:val="left" w:pos="709"/>
          <w:tab w:val="left" w:pos="851"/>
        </w:tabs>
        <w:spacing w:line="360" w:lineRule="auto"/>
        <w:ind w:firstLine="567"/>
        <w:jc w:val="both"/>
        <w:rPr>
          <w:rFonts w:cs="Times New Roman"/>
          <w:bCs/>
        </w:rPr>
      </w:pPr>
    </w:p>
    <w:p w:rsidR="005F5DFB" w:rsidRDefault="005F5DFB" w:rsidP="005F5DFB">
      <w:pPr>
        <w:tabs>
          <w:tab w:val="left" w:pos="567"/>
          <w:tab w:val="left" w:pos="709"/>
          <w:tab w:val="left" w:pos="851"/>
        </w:tabs>
        <w:spacing w:line="360" w:lineRule="auto"/>
        <w:ind w:firstLine="567"/>
        <w:jc w:val="both"/>
        <w:rPr>
          <w:rFonts w:cs="Times New Roman"/>
          <w:bCs/>
        </w:rPr>
      </w:pPr>
    </w:p>
    <w:p w:rsidR="005F5DFB" w:rsidRDefault="005F5DFB" w:rsidP="005F5DFB">
      <w:pPr>
        <w:tabs>
          <w:tab w:val="left" w:pos="567"/>
          <w:tab w:val="left" w:pos="709"/>
          <w:tab w:val="left" w:pos="851"/>
        </w:tabs>
        <w:spacing w:line="360" w:lineRule="auto"/>
        <w:ind w:firstLine="567"/>
        <w:jc w:val="both"/>
        <w:rPr>
          <w:rFonts w:cs="Times New Roman"/>
          <w:bCs/>
        </w:rPr>
      </w:pPr>
    </w:p>
    <w:p w:rsidR="005F5DFB" w:rsidRDefault="005F5DFB" w:rsidP="005F5DFB">
      <w:pPr>
        <w:tabs>
          <w:tab w:val="left" w:pos="567"/>
          <w:tab w:val="left" w:pos="709"/>
          <w:tab w:val="left" w:pos="851"/>
        </w:tabs>
        <w:spacing w:line="360" w:lineRule="auto"/>
        <w:ind w:firstLine="567"/>
        <w:jc w:val="both"/>
        <w:rPr>
          <w:rFonts w:cs="Times New Roman"/>
          <w:bCs/>
        </w:rPr>
      </w:pPr>
    </w:p>
    <w:p w:rsidR="005F5DFB" w:rsidRDefault="005F5DFB" w:rsidP="005F5DFB">
      <w:pPr>
        <w:tabs>
          <w:tab w:val="left" w:pos="567"/>
          <w:tab w:val="left" w:pos="709"/>
          <w:tab w:val="left" w:pos="851"/>
        </w:tabs>
        <w:spacing w:line="360" w:lineRule="auto"/>
        <w:ind w:firstLine="567"/>
        <w:jc w:val="both"/>
        <w:rPr>
          <w:rFonts w:cs="Times New Roman"/>
          <w:bCs/>
        </w:rPr>
      </w:pPr>
    </w:p>
    <w:p w:rsidR="00126E08" w:rsidRPr="00CC078E" w:rsidRDefault="00126E08" w:rsidP="005F5DFB">
      <w:pPr>
        <w:tabs>
          <w:tab w:val="left" w:pos="709"/>
          <w:tab w:val="left" w:pos="851"/>
        </w:tabs>
        <w:spacing w:before="120" w:line="360" w:lineRule="auto"/>
        <w:jc w:val="both"/>
        <w:rPr>
          <w:rFonts w:cs="Times New Roman"/>
          <w:bCs/>
          <w:sz w:val="12"/>
          <w:szCs w:val="12"/>
        </w:rPr>
      </w:pPr>
    </w:p>
    <w:p w:rsidR="00804B7B" w:rsidRDefault="00804B7B" w:rsidP="00FB46C9">
      <w:pPr>
        <w:tabs>
          <w:tab w:val="left" w:pos="709"/>
          <w:tab w:val="left" w:pos="851"/>
        </w:tabs>
        <w:spacing w:line="360" w:lineRule="auto"/>
        <w:ind w:firstLine="708"/>
        <w:jc w:val="both"/>
        <w:rPr>
          <w:rFonts w:cs="Times New Roman"/>
          <w:bCs/>
        </w:rPr>
      </w:pPr>
    </w:p>
    <w:p w:rsidR="00FB46C9" w:rsidRPr="00CC078E" w:rsidRDefault="00FB46C9" w:rsidP="008B4B10">
      <w:pPr>
        <w:pStyle w:val="Balk3"/>
        <w:tabs>
          <w:tab w:val="left" w:pos="709"/>
          <w:tab w:val="left" w:pos="851"/>
          <w:tab w:val="left" w:pos="1134"/>
        </w:tabs>
        <w:spacing w:before="120" w:after="0" w:line="360" w:lineRule="auto"/>
        <w:rPr>
          <w:rFonts w:cs="Times New Roman"/>
          <w:bCs w:val="0"/>
          <w:sz w:val="10"/>
          <w:szCs w:val="10"/>
        </w:rPr>
      </w:pPr>
    </w:p>
    <w:p w:rsidR="008A1F3E" w:rsidRDefault="008B4B10" w:rsidP="008A1F3E">
      <w:pPr>
        <w:rPr>
          <w:b/>
          <w:color w:val="943634" w:themeColor="accent2" w:themeShade="BF"/>
        </w:rPr>
      </w:pPr>
      <w:r w:rsidRPr="009E2ED2">
        <w:rPr>
          <w:rFonts w:cs="Times New Roman"/>
          <w:b/>
          <w:iCs/>
          <w:color w:val="943634" w:themeColor="accent2" w:themeShade="BF"/>
        </w:rPr>
        <w:t>Stratejik</w:t>
      </w:r>
      <w:r w:rsidRPr="009E2ED2">
        <w:rPr>
          <w:b/>
          <w:color w:val="943634" w:themeColor="accent2" w:themeShade="BF"/>
        </w:rPr>
        <w:t xml:space="preserve"> Yönetim ve Planlama Faaliyetleri</w:t>
      </w:r>
      <w:bookmarkStart w:id="59" w:name="_Toc342313752"/>
      <w:bookmarkStart w:id="60" w:name="_Toc342314000"/>
      <w:bookmarkStart w:id="61" w:name="_Toc342314321"/>
    </w:p>
    <w:p w:rsidR="008A1F3E" w:rsidRDefault="008A1F3E" w:rsidP="008A1F3E">
      <w:pPr>
        <w:rPr>
          <w:rFonts w:cs="Times New Roman"/>
          <w:iCs/>
          <w:color w:val="943634" w:themeColor="accent2" w:themeShade="BF"/>
        </w:rPr>
      </w:pPr>
    </w:p>
    <w:p w:rsidR="008B4B10" w:rsidRPr="008A1F3E" w:rsidRDefault="008B4B10" w:rsidP="008A1F3E">
      <w:pPr>
        <w:rPr>
          <w:b/>
          <w:color w:val="943634" w:themeColor="accent2" w:themeShade="BF"/>
        </w:rPr>
      </w:pPr>
      <w:r w:rsidRPr="008A1F3E">
        <w:rPr>
          <w:rFonts w:cs="Times New Roman"/>
          <w:b/>
          <w:iCs/>
          <w:color w:val="943634" w:themeColor="accent2" w:themeShade="BF"/>
        </w:rPr>
        <w:t>Stratejik Planlama İle İlgili Çalışmalar</w:t>
      </w:r>
      <w:bookmarkEnd w:id="59"/>
      <w:bookmarkEnd w:id="60"/>
      <w:bookmarkEnd w:id="61"/>
    </w:p>
    <w:p w:rsidR="008A1F3E" w:rsidRDefault="008B4B10" w:rsidP="008A1F3E">
      <w:pPr>
        <w:tabs>
          <w:tab w:val="left" w:pos="567"/>
          <w:tab w:val="left" w:pos="709"/>
          <w:tab w:val="left" w:pos="851"/>
        </w:tabs>
        <w:spacing w:before="120" w:line="360" w:lineRule="auto"/>
        <w:jc w:val="both"/>
        <w:rPr>
          <w:rFonts w:cs="Times New Roman"/>
        </w:rPr>
      </w:pPr>
      <w:r w:rsidRPr="007B3949">
        <w:rPr>
          <w:rFonts w:cs="Times New Roman"/>
          <w:color w:val="FF0000"/>
        </w:rPr>
        <w:tab/>
      </w:r>
      <w:r w:rsidRPr="00FE0CBB">
        <w:rPr>
          <w:rFonts w:cs="Times New Roman"/>
        </w:rPr>
        <w:t xml:space="preserve">Üniversitemiz </w:t>
      </w:r>
      <w:r w:rsidR="007B3949" w:rsidRPr="00FE0CBB">
        <w:rPr>
          <w:rFonts w:cs="Times New Roman"/>
        </w:rPr>
        <w:t>2013–2017</w:t>
      </w:r>
      <w:r w:rsidRPr="00FE0CBB">
        <w:rPr>
          <w:rFonts w:cs="Times New Roman"/>
        </w:rPr>
        <w:t xml:space="preserve"> Stratejik Planı Kalkınma Bakanlığınca çıkarılan Kamu İdareleri İçin Stratejik plan hazırlama kılavuzu doğrultusunda hazırlanarak 01.01.2013 itibariyle yayınlanmıştır.</w:t>
      </w:r>
    </w:p>
    <w:p w:rsidR="008A1F3E" w:rsidRDefault="008A1F3E" w:rsidP="008A1F3E">
      <w:pPr>
        <w:tabs>
          <w:tab w:val="left" w:pos="567"/>
          <w:tab w:val="left" w:pos="709"/>
          <w:tab w:val="left" w:pos="851"/>
        </w:tabs>
        <w:spacing w:before="120" w:line="360" w:lineRule="auto"/>
        <w:jc w:val="both"/>
        <w:rPr>
          <w:rFonts w:cs="Times New Roman"/>
        </w:rPr>
      </w:pPr>
    </w:p>
    <w:p w:rsidR="008B4B10" w:rsidRPr="008A1F3E" w:rsidRDefault="008B4B10" w:rsidP="008A1F3E">
      <w:pPr>
        <w:tabs>
          <w:tab w:val="left" w:pos="567"/>
          <w:tab w:val="left" w:pos="851"/>
          <w:tab w:val="left" w:pos="1985"/>
        </w:tabs>
        <w:spacing w:line="360" w:lineRule="auto"/>
        <w:ind w:firstLine="567"/>
        <w:rPr>
          <w:rFonts w:cs="Times New Roman"/>
          <w:b/>
          <w:bCs/>
          <w:color w:val="943634" w:themeColor="accent2" w:themeShade="BF"/>
        </w:rPr>
      </w:pPr>
      <w:r w:rsidRPr="008A1F3E">
        <w:rPr>
          <w:rFonts w:cs="Times New Roman"/>
          <w:b/>
          <w:bCs/>
          <w:color w:val="943634" w:themeColor="accent2" w:themeShade="BF"/>
        </w:rPr>
        <w:t>Diğer İşlemler</w:t>
      </w:r>
    </w:p>
    <w:p w:rsidR="00511C0D" w:rsidRPr="00511C0D" w:rsidRDefault="00511C0D" w:rsidP="00511C0D"/>
    <w:p w:rsidR="008B4B10" w:rsidRPr="00A04487" w:rsidRDefault="008B4B10" w:rsidP="008B4B10">
      <w:pPr>
        <w:tabs>
          <w:tab w:val="left" w:pos="567"/>
          <w:tab w:val="left" w:pos="851"/>
          <w:tab w:val="left" w:pos="1985"/>
        </w:tabs>
        <w:spacing w:line="360" w:lineRule="auto"/>
        <w:ind w:firstLine="567"/>
        <w:rPr>
          <w:rFonts w:cs="Times New Roman"/>
          <w:b/>
          <w:bCs/>
          <w:color w:val="943634" w:themeColor="accent2" w:themeShade="BF"/>
        </w:rPr>
      </w:pPr>
      <w:r w:rsidRPr="00A04487">
        <w:rPr>
          <w:rFonts w:cs="Times New Roman"/>
          <w:b/>
          <w:bCs/>
          <w:color w:val="943634" w:themeColor="accent2" w:themeShade="BF"/>
        </w:rPr>
        <w:t>Evrak Sayıları</w:t>
      </w:r>
    </w:p>
    <w:p w:rsidR="008B4B10" w:rsidRPr="00B92B96" w:rsidRDefault="008B4B10" w:rsidP="00511C0D">
      <w:pPr>
        <w:tabs>
          <w:tab w:val="left" w:pos="567"/>
        </w:tabs>
        <w:spacing w:line="360" w:lineRule="auto"/>
        <w:jc w:val="both"/>
        <w:rPr>
          <w:rFonts w:cs="Times New Roman"/>
          <w:bCs/>
        </w:rPr>
      </w:pPr>
      <w:r>
        <w:rPr>
          <w:rFonts w:cs="Times New Roman"/>
          <w:bCs/>
        </w:rPr>
        <w:tab/>
      </w:r>
      <w:r w:rsidRPr="00B92B96">
        <w:rPr>
          <w:rFonts w:cs="Times New Roman"/>
          <w:bCs/>
        </w:rPr>
        <w:t>Birimimizde işlem gören evrak sayılarına ilişkin tablo aşağıda gösterilmiştir.</w:t>
      </w:r>
    </w:p>
    <w:p w:rsidR="00CB72C0" w:rsidRDefault="00CB72C0" w:rsidP="005F6EA7">
      <w:pPr>
        <w:tabs>
          <w:tab w:val="left" w:pos="851"/>
        </w:tabs>
        <w:spacing w:line="360" w:lineRule="auto"/>
        <w:rPr>
          <w:rFonts w:cs="Times New Roman"/>
          <w:bCs/>
          <w:sz w:val="4"/>
          <w:szCs w:val="4"/>
        </w:rPr>
      </w:pPr>
    </w:p>
    <w:p w:rsidR="00CB72C0" w:rsidRPr="00CB72C0" w:rsidRDefault="00CB72C0" w:rsidP="005F6EA7">
      <w:pPr>
        <w:tabs>
          <w:tab w:val="left" w:pos="851"/>
        </w:tabs>
        <w:spacing w:line="360" w:lineRule="auto"/>
        <w:rPr>
          <w:rFonts w:cs="Times New Roman"/>
          <w:bCs/>
          <w:sz w:val="4"/>
          <w:szCs w:val="4"/>
        </w:rPr>
      </w:pPr>
    </w:p>
    <w:tbl>
      <w:tblPr>
        <w:tblW w:w="9091" w:type="dxa"/>
        <w:tblInd w:w="51" w:type="dxa"/>
        <w:tblCellMar>
          <w:left w:w="70" w:type="dxa"/>
          <w:right w:w="70" w:type="dxa"/>
        </w:tblCellMar>
        <w:tblLook w:val="04A0"/>
      </w:tblPr>
      <w:tblGrid>
        <w:gridCol w:w="870"/>
        <w:gridCol w:w="2835"/>
        <w:gridCol w:w="1843"/>
        <w:gridCol w:w="1701"/>
        <w:gridCol w:w="1842"/>
      </w:tblGrid>
      <w:tr w:rsidR="00126E08" w:rsidRPr="00126E08" w:rsidTr="00126E08">
        <w:trPr>
          <w:trHeight w:val="435"/>
        </w:trPr>
        <w:tc>
          <w:tcPr>
            <w:tcW w:w="3705" w:type="dxa"/>
            <w:gridSpan w:val="2"/>
            <w:vMerge w:val="restart"/>
            <w:tcBorders>
              <w:top w:val="nil"/>
              <w:left w:val="nil"/>
              <w:bottom w:val="single" w:sz="4" w:space="0" w:color="000000"/>
              <w:right w:val="single" w:sz="4" w:space="0" w:color="000000"/>
            </w:tcBorders>
            <w:shd w:val="clear" w:color="auto" w:fill="auto"/>
            <w:hideMark/>
          </w:tcPr>
          <w:p w:rsidR="00126E08" w:rsidRPr="0034056B" w:rsidRDefault="00126E08" w:rsidP="0034056B">
            <w:pPr>
              <w:widowControl/>
              <w:suppressAutoHyphens w:val="0"/>
              <w:rPr>
                <w:rFonts w:eastAsia="Times New Roman" w:cs="Times New Roman"/>
                <w:b/>
                <w:bCs/>
                <w:color w:val="365F91" w:themeColor="accent1" w:themeShade="BF"/>
                <w:kern w:val="0"/>
                <w:lang w:eastAsia="tr-TR" w:bidi="ar-SA"/>
              </w:rPr>
            </w:pPr>
            <w:r w:rsidRPr="0034056B">
              <w:rPr>
                <w:rFonts w:eastAsia="Times New Roman" w:cs="Times New Roman"/>
                <w:b/>
                <w:bCs/>
                <w:color w:val="365F91" w:themeColor="accent1" w:themeShade="BF"/>
                <w:kern w:val="0"/>
                <w:u w:val="single"/>
                <w:lang w:eastAsia="tr-TR" w:bidi="ar-SA"/>
              </w:rPr>
              <w:t>Tablo 15 :</w:t>
            </w:r>
            <w:r w:rsidR="00574DEC" w:rsidRPr="0034056B">
              <w:rPr>
                <w:rFonts w:eastAsia="Times New Roman" w:cs="Times New Roman"/>
                <w:b/>
                <w:bCs/>
                <w:color w:val="365F91" w:themeColor="accent1" w:themeShade="BF"/>
                <w:kern w:val="0"/>
                <w:lang w:eastAsia="tr-TR" w:bidi="ar-SA"/>
              </w:rPr>
              <w:t xml:space="preserve"> Evrak</w:t>
            </w:r>
            <w:r w:rsidRPr="0034056B">
              <w:rPr>
                <w:rFonts w:eastAsia="Times New Roman" w:cs="Times New Roman"/>
                <w:b/>
                <w:bCs/>
                <w:color w:val="365F91" w:themeColor="accent1" w:themeShade="BF"/>
                <w:kern w:val="0"/>
                <w:lang w:eastAsia="tr-TR" w:bidi="ar-SA"/>
              </w:rPr>
              <w:t xml:space="preserve"> Sayıları</w:t>
            </w:r>
            <w:r w:rsidR="00574DEC" w:rsidRPr="0034056B">
              <w:rPr>
                <w:rFonts w:eastAsia="Times New Roman" w:cs="Times New Roman"/>
                <w:b/>
                <w:bCs/>
                <w:color w:val="365F91" w:themeColor="accent1" w:themeShade="BF"/>
                <w:kern w:val="0"/>
                <w:lang w:eastAsia="tr-TR" w:bidi="ar-SA"/>
              </w:rPr>
              <w:t xml:space="preserve"> </w:t>
            </w:r>
            <w:r w:rsidRPr="0034056B">
              <w:rPr>
                <w:rFonts w:eastAsia="Times New Roman" w:cs="Times New Roman"/>
                <w:b/>
                <w:bCs/>
                <w:color w:val="365F91" w:themeColor="accent1" w:themeShade="BF"/>
                <w:kern w:val="0"/>
                <w:lang w:eastAsia="tr-TR" w:bidi="ar-SA"/>
              </w:rPr>
              <w:t>Tablosu</w:t>
            </w:r>
          </w:p>
        </w:tc>
        <w:tc>
          <w:tcPr>
            <w:tcW w:w="5386"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126E08" w:rsidRPr="00126E08" w:rsidRDefault="00126E08" w:rsidP="00126E08">
            <w:pPr>
              <w:widowControl/>
              <w:suppressAutoHyphens w:val="0"/>
              <w:jc w:val="center"/>
              <w:rPr>
                <w:rFonts w:eastAsia="Times New Roman" w:cs="Times New Roman"/>
                <w:b/>
                <w:bCs/>
                <w:color w:val="000000"/>
                <w:kern w:val="0"/>
                <w:lang w:eastAsia="tr-TR" w:bidi="ar-SA"/>
              </w:rPr>
            </w:pPr>
            <w:r w:rsidRPr="00126E08">
              <w:rPr>
                <w:rFonts w:eastAsia="Times New Roman" w:cs="Times New Roman"/>
                <w:b/>
                <w:bCs/>
                <w:color w:val="000000"/>
                <w:kern w:val="0"/>
                <w:lang w:eastAsia="tr-TR" w:bidi="ar-SA"/>
              </w:rPr>
              <w:t>Yıllar</w:t>
            </w:r>
          </w:p>
        </w:tc>
      </w:tr>
      <w:tr w:rsidR="00126E08" w:rsidRPr="00126E08" w:rsidTr="00126E08">
        <w:trPr>
          <w:trHeight w:val="435"/>
        </w:trPr>
        <w:tc>
          <w:tcPr>
            <w:tcW w:w="3705" w:type="dxa"/>
            <w:gridSpan w:val="2"/>
            <w:vMerge/>
            <w:tcBorders>
              <w:top w:val="nil"/>
              <w:left w:val="nil"/>
              <w:bottom w:val="single" w:sz="4" w:space="0" w:color="000000"/>
              <w:right w:val="single" w:sz="4" w:space="0" w:color="000000"/>
            </w:tcBorders>
            <w:vAlign w:val="center"/>
            <w:hideMark/>
          </w:tcPr>
          <w:p w:rsidR="00126E08" w:rsidRPr="00126E08" w:rsidRDefault="00126E08" w:rsidP="00126E08">
            <w:pPr>
              <w:widowControl/>
              <w:suppressAutoHyphens w:val="0"/>
              <w:rPr>
                <w:rFonts w:eastAsia="Times New Roman" w:cs="Times New Roman"/>
                <w:b/>
                <w:bCs/>
                <w:color w:val="538ED5"/>
                <w:kern w:val="0"/>
                <w:lang w:eastAsia="tr-TR" w:bidi="ar-SA"/>
              </w:rPr>
            </w:pPr>
          </w:p>
        </w:tc>
        <w:tc>
          <w:tcPr>
            <w:tcW w:w="1843" w:type="dxa"/>
            <w:tcBorders>
              <w:top w:val="nil"/>
              <w:left w:val="nil"/>
              <w:bottom w:val="single" w:sz="4" w:space="0" w:color="auto"/>
              <w:right w:val="single" w:sz="4" w:space="0" w:color="auto"/>
            </w:tcBorders>
            <w:shd w:val="clear" w:color="000000" w:fill="EEECE1"/>
            <w:noWrap/>
            <w:vAlign w:val="center"/>
            <w:hideMark/>
          </w:tcPr>
          <w:p w:rsidR="00126E08" w:rsidRPr="00126E08" w:rsidRDefault="00126E08" w:rsidP="00126E08">
            <w:pPr>
              <w:widowControl/>
              <w:suppressAutoHyphens w:val="0"/>
              <w:jc w:val="center"/>
              <w:rPr>
                <w:rFonts w:eastAsia="Times New Roman" w:cs="Times New Roman"/>
                <w:b/>
                <w:bCs/>
                <w:color w:val="000000"/>
                <w:kern w:val="0"/>
                <w:lang w:eastAsia="tr-TR" w:bidi="ar-SA"/>
              </w:rPr>
            </w:pPr>
            <w:r w:rsidRPr="00126E08">
              <w:rPr>
                <w:rFonts w:eastAsia="Times New Roman" w:cs="Times New Roman"/>
                <w:b/>
                <w:bCs/>
                <w:color w:val="000000"/>
                <w:kern w:val="0"/>
                <w:lang w:eastAsia="tr-TR" w:bidi="ar-SA"/>
              </w:rPr>
              <w:t>201</w:t>
            </w:r>
            <w:r w:rsidR="00E649CE">
              <w:rPr>
                <w:rFonts w:eastAsia="Times New Roman" w:cs="Times New Roman"/>
                <w:b/>
                <w:bCs/>
                <w:color w:val="000000"/>
                <w:kern w:val="0"/>
                <w:lang w:eastAsia="tr-TR" w:bidi="ar-SA"/>
              </w:rPr>
              <w:t>4</w:t>
            </w:r>
          </w:p>
        </w:tc>
        <w:tc>
          <w:tcPr>
            <w:tcW w:w="1701" w:type="dxa"/>
            <w:tcBorders>
              <w:top w:val="nil"/>
              <w:left w:val="nil"/>
              <w:bottom w:val="single" w:sz="4" w:space="0" w:color="auto"/>
              <w:right w:val="single" w:sz="4" w:space="0" w:color="auto"/>
            </w:tcBorders>
            <w:shd w:val="clear" w:color="000000" w:fill="EEECE1"/>
            <w:noWrap/>
            <w:vAlign w:val="center"/>
            <w:hideMark/>
          </w:tcPr>
          <w:p w:rsidR="00126E08" w:rsidRPr="00126E08" w:rsidRDefault="00126E08" w:rsidP="00126E08">
            <w:pPr>
              <w:widowControl/>
              <w:suppressAutoHyphens w:val="0"/>
              <w:jc w:val="center"/>
              <w:rPr>
                <w:rFonts w:eastAsia="Times New Roman" w:cs="Times New Roman"/>
                <w:b/>
                <w:bCs/>
                <w:color w:val="000000"/>
                <w:kern w:val="0"/>
                <w:lang w:eastAsia="tr-TR" w:bidi="ar-SA"/>
              </w:rPr>
            </w:pPr>
            <w:r w:rsidRPr="00126E08">
              <w:rPr>
                <w:rFonts w:eastAsia="Times New Roman" w:cs="Times New Roman"/>
                <w:b/>
                <w:bCs/>
                <w:color w:val="000000"/>
                <w:kern w:val="0"/>
                <w:lang w:eastAsia="tr-TR" w:bidi="ar-SA"/>
              </w:rPr>
              <w:t>201</w:t>
            </w:r>
            <w:r w:rsidR="00E649CE">
              <w:rPr>
                <w:rFonts w:eastAsia="Times New Roman" w:cs="Times New Roman"/>
                <w:b/>
                <w:bCs/>
                <w:color w:val="000000"/>
                <w:kern w:val="0"/>
                <w:lang w:eastAsia="tr-TR" w:bidi="ar-SA"/>
              </w:rPr>
              <w:t>5</w:t>
            </w:r>
          </w:p>
        </w:tc>
        <w:tc>
          <w:tcPr>
            <w:tcW w:w="1842" w:type="dxa"/>
            <w:tcBorders>
              <w:top w:val="nil"/>
              <w:left w:val="nil"/>
              <w:bottom w:val="single" w:sz="4" w:space="0" w:color="auto"/>
              <w:right w:val="single" w:sz="4" w:space="0" w:color="auto"/>
            </w:tcBorders>
            <w:shd w:val="clear" w:color="000000" w:fill="EEECE1"/>
            <w:noWrap/>
            <w:vAlign w:val="center"/>
            <w:hideMark/>
          </w:tcPr>
          <w:p w:rsidR="00126E08" w:rsidRPr="00126E08" w:rsidRDefault="00126E08" w:rsidP="00126E08">
            <w:pPr>
              <w:widowControl/>
              <w:suppressAutoHyphens w:val="0"/>
              <w:jc w:val="center"/>
              <w:rPr>
                <w:rFonts w:eastAsia="Times New Roman" w:cs="Times New Roman"/>
                <w:b/>
                <w:bCs/>
                <w:color w:val="000000"/>
                <w:kern w:val="0"/>
                <w:lang w:eastAsia="tr-TR" w:bidi="ar-SA"/>
              </w:rPr>
            </w:pPr>
            <w:r w:rsidRPr="00126E08">
              <w:rPr>
                <w:rFonts w:eastAsia="Times New Roman" w:cs="Times New Roman"/>
                <w:b/>
                <w:bCs/>
                <w:color w:val="000000"/>
                <w:kern w:val="0"/>
                <w:lang w:eastAsia="tr-TR" w:bidi="ar-SA"/>
              </w:rPr>
              <w:t>201</w:t>
            </w:r>
            <w:r w:rsidR="00E649CE">
              <w:rPr>
                <w:rFonts w:eastAsia="Times New Roman" w:cs="Times New Roman"/>
                <w:b/>
                <w:bCs/>
                <w:color w:val="000000"/>
                <w:kern w:val="0"/>
                <w:lang w:eastAsia="tr-TR" w:bidi="ar-SA"/>
              </w:rPr>
              <w:t>6</w:t>
            </w:r>
          </w:p>
        </w:tc>
      </w:tr>
      <w:tr w:rsidR="00126E08" w:rsidRPr="00126E08" w:rsidTr="00126E08">
        <w:trPr>
          <w:trHeight w:val="765"/>
        </w:trPr>
        <w:tc>
          <w:tcPr>
            <w:tcW w:w="870" w:type="dxa"/>
            <w:vMerge w:val="restart"/>
            <w:tcBorders>
              <w:top w:val="nil"/>
              <w:left w:val="single" w:sz="4" w:space="0" w:color="auto"/>
              <w:bottom w:val="single" w:sz="4" w:space="0" w:color="000000"/>
              <w:right w:val="single" w:sz="4" w:space="0" w:color="auto"/>
            </w:tcBorders>
            <w:shd w:val="clear" w:color="000000" w:fill="EEECE1"/>
            <w:noWrap/>
            <w:textDirection w:val="btLr"/>
            <w:vAlign w:val="center"/>
            <w:hideMark/>
          </w:tcPr>
          <w:p w:rsidR="00126E08" w:rsidRPr="00126E08" w:rsidRDefault="00126E08" w:rsidP="00126E08">
            <w:pPr>
              <w:widowControl/>
              <w:suppressAutoHyphens w:val="0"/>
              <w:jc w:val="center"/>
              <w:rPr>
                <w:rFonts w:eastAsia="Times New Roman" w:cs="Times New Roman"/>
                <w:b/>
                <w:bCs/>
                <w:color w:val="000000"/>
                <w:kern w:val="0"/>
                <w:lang w:eastAsia="tr-TR" w:bidi="ar-SA"/>
              </w:rPr>
            </w:pPr>
            <w:r w:rsidRPr="00126E08">
              <w:rPr>
                <w:rFonts w:eastAsia="Times New Roman" w:cs="Times New Roman"/>
                <w:b/>
                <w:bCs/>
                <w:color w:val="000000"/>
                <w:kern w:val="0"/>
                <w:lang w:eastAsia="tr-TR" w:bidi="ar-SA"/>
              </w:rPr>
              <w:t>Açıklamalar</w:t>
            </w:r>
          </w:p>
        </w:tc>
        <w:tc>
          <w:tcPr>
            <w:tcW w:w="2835" w:type="dxa"/>
            <w:tcBorders>
              <w:top w:val="nil"/>
              <w:left w:val="nil"/>
              <w:bottom w:val="single" w:sz="4" w:space="0" w:color="auto"/>
              <w:right w:val="single" w:sz="4" w:space="0" w:color="auto"/>
            </w:tcBorders>
            <w:shd w:val="clear" w:color="auto" w:fill="auto"/>
            <w:noWrap/>
            <w:vAlign w:val="center"/>
            <w:hideMark/>
          </w:tcPr>
          <w:p w:rsidR="00126E08" w:rsidRPr="00126E08" w:rsidRDefault="00126E08" w:rsidP="00126E08">
            <w:pPr>
              <w:widowControl/>
              <w:suppressAutoHyphens w:val="0"/>
              <w:rPr>
                <w:rFonts w:eastAsia="Times New Roman" w:cs="Times New Roman"/>
                <w:color w:val="000000"/>
                <w:kern w:val="0"/>
                <w:lang w:eastAsia="tr-TR" w:bidi="ar-SA"/>
              </w:rPr>
            </w:pPr>
            <w:r w:rsidRPr="00126E08">
              <w:rPr>
                <w:rFonts w:eastAsia="Times New Roman" w:cs="Times New Roman"/>
                <w:color w:val="000000"/>
                <w:kern w:val="0"/>
                <w:lang w:eastAsia="tr-TR" w:bidi="ar-SA"/>
              </w:rPr>
              <w:t>Gelen Evrak Sayısı</w:t>
            </w:r>
          </w:p>
        </w:tc>
        <w:tc>
          <w:tcPr>
            <w:tcW w:w="1843" w:type="dxa"/>
            <w:tcBorders>
              <w:top w:val="nil"/>
              <w:left w:val="nil"/>
              <w:bottom w:val="single" w:sz="4" w:space="0" w:color="auto"/>
              <w:right w:val="single" w:sz="4" w:space="0" w:color="auto"/>
            </w:tcBorders>
            <w:shd w:val="clear" w:color="auto" w:fill="auto"/>
            <w:noWrap/>
            <w:vAlign w:val="center"/>
            <w:hideMark/>
          </w:tcPr>
          <w:p w:rsidR="00126E08" w:rsidRPr="00126E08" w:rsidRDefault="00E649CE" w:rsidP="00126E0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298</w:t>
            </w:r>
          </w:p>
        </w:tc>
        <w:tc>
          <w:tcPr>
            <w:tcW w:w="1701" w:type="dxa"/>
            <w:tcBorders>
              <w:top w:val="nil"/>
              <w:left w:val="nil"/>
              <w:bottom w:val="single" w:sz="4" w:space="0" w:color="auto"/>
              <w:right w:val="single" w:sz="4" w:space="0" w:color="auto"/>
            </w:tcBorders>
            <w:shd w:val="clear" w:color="auto" w:fill="auto"/>
            <w:noWrap/>
            <w:vAlign w:val="center"/>
            <w:hideMark/>
          </w:tcPr>
          <w:p w:rsidR="00126E08" w:rsidRPr="00126E08" w:rsidRDefault="00E649CE" w:rsidP="00126E0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175</w:t>
            </w:r>
          </w:p>
        </w:tc>
        <w:tc>
          <w:tcPr>
            <w:tcW w:w="1842" w:type="dxa"/>
            <w:tcBorders>
              <w:top w:val="nil"/>
              <w:left w:val="nil"/>
              <w:bottom w:val="single" w:sz="4" w:space="0" w:color="auto"/>
              <w:right w:val="single" w:sz="4" w:space="0" w:color="auto"/>
            </w:tcBorders>
            <w:shd w:val="clear" w:color="auto" w:fill="auto"/>
            <w:noWrap/>
            <w:vAlign w:val="center"/>
            <w:hideMark/>
          </w:tcPr>
          <w:p w:rsidR="00126E08" w:rsidRPr="00126E08" w:rsidRDefault="00241651" w:rsidP="00126E0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627</w:t>
            </w:r>
          </w:p>
        </w:tc>
      </w:tr>
      <w:tr w:rsidR="00126E08" w:rsidRPr="00126E08" w:rsidTr="00126E08">
        <w:trPr>
          <w:trHeight w:val="705"/>
        </w:trPr>
        <w:tc>
          <w:tcPr>
            <w:tcW w:w="870" w:type="dxa"/>
            <w:vMerge/>
            <w:tcBorders>
              <w:top w:val="nil"/>
              <w:left w:val="single" w:sz="4" w:space="0" w:color="auto"/>
              <w:bottom w:val="single" w:sz="4" w:space="0" w:color="000000"/>
              <w:right w:val="single" w:sz="4" w:space="0" w:color="auto"/>
            </w:tcBorders>
            <w:vAlign w:val="center"/>
            <w:hideMark/>
          </w:tcPr>
          <w:p w:rsidR="00126E08" w:rsidRPr="00126E08" w:rsidRDefault="00126E08" w:rsidP="00126E08">
            <w:pPr>
              <w:widowControl/>
              <w:suppressAutoHyphens w:val="0"/>
              <w:rPr>
                <w:rFonts w:eastAsia="Times New Roman" w:cs="Times New Roman"/>
                <w:b/>
                <w:bCs/>
                <w:color w:val="000000"/>
                <w:kern w:val="0"/>
                <w:lang w:eastAsia="tr-TR" w:bidi="ar-SA"/>
              </w:rPr>
            </w:pPr>
          </w:p>
        </w:tc>
        <w:tc>
          <w:tcPr>
            <w:tcW w:w="2835" w:type="dxa"/>
            <w:tcBorders>
              <w:top w:val="nil"/>
              <w:left w:val="nil"/>
              <w:bottom w:val="single" w:sz="4" w:space="0" w:color="auto"/>
              <w:right w:val="single" w:sz="4" w:space="0" w:color="auto"/>
            </w:tcBorders>
            <w:shd w:val="clear" w:color="auto" w:fill="auto"/>
            <w:vAlign w:val="center"/>
            <w:hideMark/>
          </w:tcPr>
          <w:p w:rsidR="00126E08" w:rsidRPr="00126E08" w:rsidRDefault="00126E08" w:rsidP="00126E08">
            <w:pPr>
              <w:widowControl/>
              <w:suppressAutoHyphens w:val="0"/>
              <w:rPr>
                <w:rFonts w:eastAsia="Times New Roman" w:cs="Times New Roman"/>
                <w:color w:val="000000"/>
                <w:kern w:val="0"/>
                <w:lang w:eastAsia="tr-TR" w:bidi="ar-SA"/>
              </w:rPr>
            </w:pPr>
            <w:r w:rsidRPr="00126E08">
              <w:rPr>
                <w:rFonts w:eastAsia="Times New Roman" w:cs="Times New Roman"/>
                <w:color w:val="000000"/>
                <w:kern w:val="0"/>
                <w:lang w:eastAsia="tr-TR" w:bidi="ar-SA"/>
              </w:rPr>
              <w:t>Giden Evrak Sayısı</w:t>
            </w:r>
          </w:p>
        </w:tc>
        <w:tc>
          <w:tcPr>
            <w:tcW w:w="1843" w:type="dxa"/>
            <w:tcBorders>
              <w:top w:val="nil"/>
              <w:left w:val="nil"/>
              <w:bottom w:val="single" w:sz="4" w:space="0" w:color="auto"/>
              <w:right w:val="single" w:sz="4" w:space="0" w:color="auto"/>
            </w:tcBorders>
            <w:shd w:val="clear" w:color="auto" w:fill="auto"/>
            <w:noWrap/>
            <w:vAlign w:val="center"/>
            <w:hideMark/>
          </w:tcPr>
          <w:p w:rsidR="00126E08" w:rsidRPr="00126E08" w:rsidRDefault="00E649CE" w:rsidP="00126E0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219</w:t>
            </w:r>
          </w:p>
        </w:tc>
        <w:tc>
          <w:tcPr>
            <w:tcW w:w="1701" w:type="dxa"/>
            <w:tcBorders>
              <w:top w:val="nil"/>
              <w:left w:val="nil"/>
              <w:bottom w:val="single" w:sz="4" w:space="0" w:color="auto"/>
              <w:right w:val="single" w:sz="4" w:space="0" w:color="auto"/>
            </w:tcBorders>
            <w:shd w:val="clear" w:color="auto" w:fill="auto"/>
            <w:noWrap/>
            <w:vAlign w:val="center"/>
            <w:hideMark/>
          </w:tcPr>
          <w:p w:rsidR="00126E08" w:rsidRPr="00126E08" w:rsidRDefault="00E649CE" w:rsidP="00126E0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436</w:t>
            </w:r>
          </w:p>
        </w:tc>
        <w:tc>
          <w:tcPr>
            <w:tcW w:w="1842" w:type="dxa"/>
            <w:tcBorders>
              <w:top w:val="nil"/>
              <w:left w:val="nil"/>
              <w:bottom w:val="single" w:sz="4" w:space="0" w:color="auto"/>
              <w:right w:val="single" w:sz="4" w:space="0" w:color="auto"/>
            </w:tcBorders>
            <w:shd w:val="clear" w:color="auto" w:fill="auto"/>
            <w:noWrap/>
            <w:vAlign w:val="center"/>
            <w:hideMark/>
          </w:tcPr>
          <w:p w:rsidR="00126E08" w:rsidRPr="00126E08" w:rsidRDefault="00241651" w:rsidP="00126E08">
            <w:pPr>
              <w:widowControl/>
              <w:suppressAutoHyphens w:val="0"/>
              <w:jc w:val="center"/>
              <w:rPr>
                <w:rFonts w:eastAsia="Times New Roman" w:cs="Times New Roman"/>
                <w:color w:val="000000"/>
                <w:kern w:val="0"/>
                <w:lang w:eastAsia="tr-TR" w:bidi="ar-SA"/>
              </w:rPr>
            </w:pPr>
            <w:r>
              <w:rPr>
                <w:rFonts w:eastAsia="Times New Roman" w:cs="Times New Roman"/>
                <w:color w:val="000000"/>
                <w:kern w:val="0"/>
                <w:lang w:eastAsia="tr-TR" w:bidi="ar-SA"/>
              </w:rPr>
              <w:t>267</w:t>
            </w:r>
          </w:p>
        </w:tc>
      </w:tr>
      <w:tr w:rsidR="00126E08" w:rsidRPr="00126E08" w:rsidTr="00126E08">
        <w:trPr>
          <w:trHeight w:val="525"/>
        </w:trPr>
        <w:tc>
          <w:tcPr>
            <w:tcW w:w="870" w:type="dxa"/>
            <w:tcBorders>
              <w:top w:val="nil"/>
              <w:left w:val="nil"/>
              <w:bottom w:val="nil"/>
              <w:right w:val="nil"/>
            </w:tcBorders>
            <w:shd w:val="clear" w:color="auto" w:fill="auto"/>
            <w:noWrap/>
            <w:vAlign w:val="bottom"/>
            <w:hideMark/>
          </w:tcPr>
          <w:p w:rsidR="00126E08" w:rsidRPr="00126E08" w:rsidRDefault="00126E08" w:rsidP="00126E08">
            <w:pPr>
              <w:widowControl/>
              <w:suppressAutoHyphens w:val="0"/>
              <w:rPr>
                <w:rFonts w:eastAsia="Times New Roman" w:cs="Times New Roman"/>
                <w:color w:val="000000"/>
                <w:kern w:val="0"/>
                <w:lang w:eastAsia="tr-TR" w:bidi="ar-SA"/>
              </w:rPr>
            </w:pPr>
          </w:p>
        </w:tc>
        <w:tc>
          <w:tcPr>
            <w:tcW w:w="2835" w:type="dxa"/>
            <w:tcBorders>
              <w:top w:val="nil"/>
              <w:left w:val="single" w:sz="4" w:space="0" w:color="auto"/>
              <w:bottom w:val="single" w:sz="4" w:space="0" w:color="auto"/>
              <w:right w:val="single" w:sz="4" w:space="0" w:color="auto"/>
            </w:tcBorders>
            <w:shd w:val="clear" w:color="000000" w:fill="EEECE1"/>
            <w:noWrap/>
            <w:vAlign w:val="center"/>
            <w:hideMark/>
          </w:tcPr>
          <w:p w:rsidR="00126E08" w:rsidRPr="00126E08" w:rsidRDefault="00126E08" w:rsidP="00126E08">
            <w:pPr>
              <w:widowControl/>
              <w:suppressAutoHyphens w:val="0"/>
              <w:jc w:val="right"/>
              <w:rPr>
                <w:rFonts w:eastAsia="Times New Roman" w:cs="Times New Roman"/>
                <w:b/>
                <w:bCs/>
                <w:color w:val="FF0000"/>
                <w:kern w:val="0"/>
                <w:lang w:eastAsia="tr-TR" w:bidi="ar-SA"/>
              </w:rPr>
            </w:pPr>
            <w:r w:rsidRPr="00126E08">
              <w:rPr>
                <w:rFonts w:eastAsia="Times New Roman" w:cs="Times New Roman"/>
                <w:b/>
                <w:bCs/>
                <w:color w:val="FF0000"/>
                <w:kern w:val="0"/>
                <w:lang w:eastAsia="tr-TR" w:bidi="ar-SA"/>
              </w:rPr>
              <w:t>Toplam</w:t>
            </w:r>
          </w:p>
        </w:tc>
        <w:tc>
          <w:tcPr>
            <w:tcW w:w="1843" w:type="dxa"/>
            <w:tcBorders>
              <w:top w:val="nil"/>
              <w:left w:val="nil"/>
              <w:bottom w:val="single" w:sz="4" w:space="0" w:color="auto"/>
              <w:right w:val="single" w:sz="4" w:space="0" w:color="auto"/>
            </w:tcBorders>
            <w:shd w:val="clear" w:color="000000" w:fill="EEECE1"/>
            <w:noWrap/>
            <w:vAlign w:val="center"/>
            <w:hideMark/>
          </w:tcPr>
          <w:p w:rsidR="00126E08" w:rsidRPr="00126E08" w:rsidRDefault="00E649CE" w:rsidP="00126E08">
            <w:pPr>
              <w:widowControl/>
              <w:suppressAutoHyphens w:val="0"/>
              <w:jc w:val="center"/>
              <w:rPr>
                <w:rFonts w:eastAsia="Times New Roman" w:cs="Times New Roman"/>
                <w:color w:val="FF0000"/>
                <w:kern w:val="0"/>
                <w:lang w:eastAsia="tr-TR" w:bidi="ar-SA"/>
              </w:rPr>
            </w:pPr>
            <w:r>
              <w:rPr>
                <w:rFonts w:eastAsia="Times New Roman" w:cs="Times New Roman"/>
                <w:color w:val="FF0000"/>
                <w:kern w:val="0"/>
                <w:lang w:eastAsia="tr-TR" w:bidi="ar-SA"/>
              </w:rPr>
              <w:t>517</w:t>
            </w:r>
          </w:p>
        </w:tc>
        <w:tc>
          <w:tcPr>
            <w:tcW w:w="1701" w:type="dxa"/>
            <w:tcBorders>
              <w:top w:val="nil"/>
              <w:left w:val="nil"/>
              <w:bottom w:val="single" w:sz="4" w:space="0" w:color="auto"/>
              <w:right w:val="single" w:sz="4" w:space="0" w:color="auto"/>
            </w:tcBorders>
            <w:shd w:val="clear" w:color="000000" w:fill="EEECE1"/>
            <w:noWrap/>
            <w:vAlign w:val="center"/>
            <w:hideMark/>
          </w:tcPr>
          <w:p w:rsidR="00126E08" w:rsidRPr="00126E08" w:rsidRDefault="00E649CE" w:rsidP="00126E08">
            <w:pPr>
              <w:widowControl/>
              <w:suppressAutoHyphens w:val="0"/>
              <w:jc w:val="center"/>
              <w:rPr>
                <w:rFonts w:eastAsia="Times New Roman" w:cs="Times New Roman"/>
                <w:color w:val="FF0000"/>
                <w:kern w:val="0"/>
                <w:lang w:eastAsia="tr-TR" w:bidi="ar-SA"/>
              </w:rPr>
            </w:pPr>
            <w:r>
              <w:rPr>
                <w:rFonts w:eastAsia="Times New Roman" w:cs="Times New Roman"/>
                <w:color w:val="FF0000"/>
                <w:kern w:val="0"/>
                <w:lang w:eastAsia="tr-TR" w:bidi="ar-SA"/>
              </w:rPr>
              <w:t>611</w:t>
            </w:r>
          </w:p>
        </w:tc>
        <w:tc>
          <w:tcPr>
            <w:tcW w:w="1842" w:type="dxa"/>
            <w:tcBorders>
              <w:top w:val="nil"/>
              <w:left w:val="nil"/>
              <w:bottom w:val="single" w:sz="4" w:space="0" w:color="auto"/>
              <w:right w:val="single" w:sz="4" w:space="0" w:color="auto"/>
            </w:tcBorders>
            <w:shd w:val="clear" w:color="000000" w:fill="EEECE1"/>
            <w:noWrap/>
            <w:vAlign w:val="center"/>
            <w:hideMark/>
          </w:tcPr>
          <w:p w:rsidR="00126E08" w:rsidRPr="00126E08" w:rsidRDefault="00241651" w:rsidP="00126E08">
            <w:pPr>
              <w:widowControl/>
              <w:suppressAutoHyphens w:val="0"/>
              <w:jc w:val="center"/>
              <w:rPr>
                <w:rFonts w:eastAsia="Times New Roman" w:cs="Times New Roman"/>
                <w:color w:val="FF0000"/>
                <w:kern w:val="0"/>
                <w:lang w:eastAsia="tr-TR" w:bidi="ar-SA"/>
              </w:rPr>
            </w:pPr>
            <w:r>
              <w:rPr>
                <w:rFonts w:eastAsia="Times New Roman" w:cs="Times New Roman"/>
                <w:color w:val="FF0000"/>
                <w:kern w:val="0"/>
                <w:lang w:eastAsia="tr-TR" w:bidi="ar-SA"/>
              </w:rPr>
              <w:t>894</w:t>
            </w:r>
          </w:p>
        </w:tc>
      </w:tr>
    </w:tbl>
    <w:p w:rsidR="008B4B10" w:rsidRPr="0034056B" w:rsidRDefault="008B4B10" w:rsidP="008B4B10">
      <w:pPr>
        <w:tabs>
          <w:tab w:val="left" w:pos="567"/>
          <w:tab w:val="left" w:pos="709"/>
          <w:tab w:val="left" w:pos="851"/>
        </w:tabs>
        <w:spacing w:before="120" w:line="360" w:lineRule="auto"/>
        <w:ind w:firstLine="567"/>
        <w:rPr>
          <w:rFonts w:cs="Times New Roman"/>
          <w:b/>
          <w:color w:val="365F91" w:themeColor="accent1" w:themeShade="BF"/>
        </w:rPr>
      </w:pPr>
      <w:r w:rsidRPr="0034056B">
        <w:rPr>
          <w:rFonts w:cs="Times New Roman"/>
          <w:b/>
          <w:color w:val="365F91" w:themeColor="accent1" w:themeShade="BF"/>
        </w:rPr>
        <w:t>2.  Performans Sonuçları Tablosu</w:t>
      </w:r>
    </w:p>
    <w:p w:rsidR="008B4B10" w:rsidRDefault="008B4B10" w:rsidP="008B4B10">
      <w:pPr>
        <w:tabs>
          <w:tab w:val="left" w:pos="0"/>
          <w:tab w:val="left" w:pos="851"/>
        </w:tabs>
        <w:spacing w:line="360" w:lineRule="auto"/>
        <w:jc w:val="both"/>
        <w:rPr>
          <w:rFonts w:cs="Times New Roman"/>
          <w:bCs/>
          <w:color w:val="1C283D"/>
          <w:shd w:val="clear" w:color="auto" w:fill="FFFFFF"/>
        </w:rPr>
      </w:pPr>
      <w:r>
        <w:rPr>
          <w:rFonts w:cs="Times New Roman"/>
          <w:bCs/>
          <w:color w:val="1C283D"/>
          <w:shd w:val="clear" w:color="auto" w:fill="FFFFFF"/>
        </w:rPr>
        <w:tab/>
      </w:r>
      <w:r w:rsidRPr="00B92B96">
        <w:rPr>
          <w:rFonts w:cs="Times New Roman"/>
          <w:bCs/>
          <w:color w:val="1C283D"/>
          <w:shd w:val="clear" w:color="auto" w:fill="FFFFFF"/>
        </w:rPr>
        <w:t>Kamu İdarelerince Hazırlanacak Performans Programları Hakkında Yönetmeliğin 5. maddesi “Birim Performans Programı Hazırlanması” hususu kaldırıldığından dolayı bilgilere yer</w:t>
      </w:r>
      <w:r>
        <w:rPr>
          <w:rFonts w:cs="Times New Roman"/>
          <w:bCs/>
          <w:color w:val="1C283D"/>
          <w:shd w:val="clear" w:color="auto" w:fill="FFFFFF"/>
        </w:rPr>
        <w:t xml:space="preserve"> </w:t>
      </w:r>
      <w:r w:rsidRPr="00B92B96">
        <w:rPr>
          <w:rFonts w:cs="Times New Roman"/>
          <w:bCs/>
          <w:color w:val="1C283D"/>
          <w:shd w:val="clear" w:color="auto" w:fill="FFFFFF"/>
        </w:rPr>
        <w:t>verilmemiştir</w:t>
      </w:r>
      <w:r>
        <w:rPr>
          <w:rFonts w:cs="Times New Roman"/>
          <w:bCs/>
          <w:color w:val="1C283D"/>
          <w:shd w:val="clear" w:color="auto" w:fill="FFFFFF"/>
        </w:rPr>
        <w:t>.</w:t>
      </w:r>
    </w:p>
    <w:p w:rsidR="004A1A63" w:rsidRPr="006A70EC" w:rsidRDefault="004A1A63" w:rsidP="008B4B10">
      <w:pPr>
        <w:tabs>
          <w:tab w:val="left" w:pos="0"/>
          <w:tab w:val="left" w:pos="567"/>
          <w:tab w:val="left" w:pos="851"/>
        </w:tabs>
        <w:spacing w:line="360" w:lineRule="auto"/>
        <w:jc w:val="center"/>
        <w:rPr>
          <w:rFonts w:cs="Times New Roman"/>
          <w:b/>
          <w:color w:val="C00000"/>
          <w:sz w:val="12"/>
          <w:szCs w:val="12"/>
        </w:rPr>
      </w:pPr>
    </w:p>
    <w:p w:rsidR="008B4B10" w:rsidRDefault="008B4B10" w:rsidP="00542A4D">
      <w:pPr>
        <w:tabs>
          <w:tab w:val="left" w:pos="0"/>
          <w:tab w:val="left" w:pos="567"/>
          <w:tab w:val="left" w:pos="851"/>
        </w:tabs>
        <w:spacing w:line="360" w:lineRule="auto"/>
        <w:jc w:val="center"/>
        <w:outlineLvl w:val="0"/>
        <w:rPr>
          <w:rFonts w:cs="Times New Roman"/>
          <w:b/>
          <w:color w:val="C00000"/>
          <w:sz w:val="26"/>
          <w:szCs w:val="26"/>
        </w:rPr>
      </w:pPr>
      <w:bookmarkStart w:id="62" w:name="_Toc472944837"/>
      <w:r w:rsidRPr="004A1A63">
        <w:rPr>
          <w:rFonts w:cs="Times New Roman"/>
          <w:b/>
          <w:color w:val="C00000"/>
          <w:sz w:val="26"/>
          <w:szCs w:val="26"/>
        </w:rPr>
        <w:t>IV - KURUMSAL KABİLİYET VE KAPASİTENİN DEĞERLENDİRİLMESİ</w:t>
      </w:r>
      <w:bookmarkStart w:id="63" w:name="_Toc158804409"/>
      <w:bookmarkEnd w:id="62"/>
    </w:p>
    <w:p w:rsidR="008B4B10" w:rsidRPr="00D958F1" w:rsidRDefault="008B4B10" w:rsidP="000A6C05">
      <w:pPr>
        <w:pStyle w:val="ListeParagraf"/>
        <w:numPr>
          <w:ilvl w:val="0"/>
          <w:numId w:val="18"/>
        </w:numPr>
        <w:ind w:left="1066" w:hanging="357"/>
        <w:outlineLvl w:val="1"/>
        <w:rPr>
          <w:rFonts w:ascii="Times New Roman" w:hAnsi="Times New Roman"/>
          <w:b/>
          <w:color w:val="365F91" w:themeColor="accent1" w:themeShade="BF"/>
          <w:sz w:val="24"/>
          <w:szCs w:val="24"/>
        </w:rPr>
      </w:pPr>
      <w:bookmarkStart w:id="64" w:name="_Toc342313757"/>
      <w:bookmarkStart w:id="65" w:name="_Toc342314005"/>
      <w:bookmarkStart w:id="66" w:name="_Toc342314326"/>
      <w:bookmarkStart w:id="67" w:name="_Toc472944838"/>
      <w:r w:rsidRPr="00D958F1">
        <w:rPr>
          <w:rFonts w:ascii="Times New Roman" w:hAnsi="Times New Roman"/>
          <w:b/>
          <w:color w:val="365F91" w:themeColor="accent1" w:themeShade="BF"/>
          <w:sz w:val="24"/>
          <w:szCs w:val="24"/>
        </w:rPr>
        <w:t>Üstünlükler</w:t>
      </w:r>
      <w:bookmarkEnd w:id="63"/>
      <w:bookmarkEnd w:id="64"/>
      <w:bookmarkEnd w:id="65"/>
      <w:bookmarkEnd w:id="66"/>
      <w:bookmarkEnd w:id="67"/>
      <w:r w:rsidRPr="00D958F1">
        <w:rPr>
          <w:rFonts w:ascii="Times New Roman" w:hAnsi="Times New Roman"/>
          <w:b/>
          <w:color w:val="365F91" w:themeColor="accent1" w:themeShade="BF"/>
          <w:sz w:val="24"/>
          <w:szCs w:val="24"/>
        </w:rPr>
        <w:t xml:space="preserve"> </w:t>
      </w:r>
    </w:p>
    <w:p w:rsidR="00F66128" w:rsidRPr="00F66128" w:rsidRDefault="00F66128" w:rsidP="00F66128"/>
    <w:p w:rsidR="00CE5266" w:rsidRPr="00E90CEE" w:rsidRDefault="00CE5266" w:rsidP="000A6C05">
      <w:pPr>
        <w:widowControl/>
        <w:numPr>
          <w:ilvl w:val="0"/>
          <w:numId w:val="10"/>
        </w:numPr>
        <w:spacing w:line="360" w:lineRule="auto"/>
        <w:ind w:left="714" w:hanging="357"/>
      </w:pPr>
      <w:r w:rsidRPr="00E90CEE">
        <w:t>Sürekli olarak büyüyen ve güçlenen Gümüşhane Üniversitesinin bir birimi olmak.</w:t>
      </w:r>
    </w:p>
    <w:p w:rsidR="00CE5266" w:rsidRPr="00E90CEE" w:rsidRDefault="00CE5266" w:rsidP="000A6C05">
      <w:pPr>
        <w:widowControl/>
        <w:numPr>
          <w:ilvl w:val="0"/>
          <w:numId w:val="10"/>
        </w:numPr>
        <w:spacing w:line="360" w:lineRule="auto"/>
        <w:ind w:left="714" w:hanging="357"/>
      </w:pPr>
      <w:r w:rsidRPr="00E90CEE">
        <w:t>Bütçe sorunumuzun geçmiş yıllara göre daha az olması.</w:t>
      </w:r>
    </w:p>
    <w:p w:rsidR="00CE5266" w:rsidRPr="00E90CEE" w:rsidRDefault="00CE5266" w:rsidP="000A6C05">
      <w:pPr>
        <w:widowControl/>
        <w:numPr>
          <w:ilvl w:val="0"/>
          <w:numId w:val="10"/>
        </w:numPr>
        <w:spacing w:line="360" w:lineRule="auto"/>
        <w:ind w:left="714" w:hanging="357"/>
      </w:pPr>
      <w:r w:rsidRPr="00E90CEE">
        <w:t>Üniversite üst yönetiminin tam desteği ve ilgisi.</w:t>
      </w:r>
    </w:p>
    <w:p w:rsidR="00CE5266" w:rsidRPr="00E90CEE" w:rsidRDefault="00CE5266" w:rsidP="000A6C05">
      <w:pPr>
        <w:widowControl/>
        <w:numPr>
          <w:ilvl w:val="0"/>
          <w:numId w:val="10"/>
        </w:numPr>
        <w:spacing w:line="360" w:lineRule="auto"/>
        <w:ind w:left="714" w:hanging="357"/>
      </w:pPr>
      <w:r w:rsidRPr="00E90CEE">
        <w:t>Üniversitemizin tüm birimleri ile olan dayanışmamız.</w:t>
      </w:r>
    </w:p>
    <w:p w:rsidR="00CE5266" w:rsidRDefault="00CE5266" w:rsidP="000A6C05">
      <w:pPr>
        <w:widowControl/>
        <w:numPr>
          <w:ilvl w:val="0"/>
          <w:numId w:val="10"/>
        </w:numPr>
        <w:spacing w:line="360" w:lineRule="auto"/>
        <w:ind w:left="714" w:hanging="357"/>
      </w:pPr>
      <w:r w:rsidRPr="00E90CEE">
        <w:t>Sunduğumuz teknolojik hizmet kalitesinin yüksek olması.</w:t>
      </w:r>
    </w:p>
    <w:p w:rsidR="00F66128" w:rsidRDefault="00CE5266" w:rsidP="000A6C05">
      <w:pPr>
        <w:widowControl/>
        <w:numPr>
          <w:ilvl w:val="0"/>
          <w:numId w:val="10"/>
        </w:numPr>
        <w:spacing w:line="360" w:lineRule="auto"/>
        <w:ind w:left="714" w:hanging="357"/>
      </w:pPr>
      <w:r w:rsidRPr="00E90CEE">
        <w:t>Kampüsümüzde kaliteli bir bilişim ağ</w:t>
      </w:r>
      <w:bookmarkStart w:id="68" w:name="_Toc158804410"/>
      <w:bookmarkStart w:id="69" w:name="_Toc342313758"/>
      <w:bookmarkStart w:id="70" w:name="_Toc342314006"/>
      <w:bookmarkStart w:id="71" w:name="_Toc342314327"/>
      <w:r w:rsidR="00F66128">
        <w:t>ı altyapısının kurulmuş olması.</w:t>
      </w:r>
    </w:p>
    <w:p w:rsidR="00F66128" w:rsidRDefault="00F66128" w:rsidP="00F66128">
      <w:pPr>
        <w:widowControl/>
        <w:spacing w:line="360" w:lineRule="auto"/>
        <w:ind w:left="714"/>
      </w:pPr>
    </w:p>
    <w:p w:rsidR="00F66128" w:rsidRDefault="00F66128" w:rsidP="00F66128">
      <w:pPr>
        <w:widowControl/>
        <w:spacing w:line="360" w:lineRule="auto"/>
        <w:ind w:left="714"/>
      </w:pPr>
    </w:p>
    <w:p w:rsidR="00F66128" w:rsidRDefault="00F66128" w:rsidP="00F66128">
      <w:pPr>
        <w:widowControl/>
        <w:spacing w:line="360" w:lineRule="auto"/>
        <w:ind w:left="714"/>
      </w:pPr>
    </w:p>
    <w:p w:rsidR="008B4B10" w:rsidRPr="00F66128" w:rsidRDefault="008B4B10" w:rsidP="000A6C05">
      <w:pPr>
        <w:pStyle w:val="ListeParagraf"/>
        <w:numPr>
          <w:ilvl w:val="0"/>
          <w:numId w:val="17"/>
        </w:numPr>
        <w:spacing w:line="360" w:lineRule="auto"/>
        <w:ind w:left="1281" w:hanging="357"/>
        <w:outlineLvl w:val="1"/>
        <w:rPr>
          <w:rFonts w:ascii="Times New Roman" w:hAnsi="Times New Roman"/>
          <w:b/>
          <w:color w:val="365F91" w:themeColor="accent1" w:themeShade="BF"/>
          <w:sz w:val="26"/>
          <w:szCs w:val="26"/>
        </w:rPr>
      </w:pPr>
      <w:bookmarkStart w:id="72" w:name="_Toc472944839"/>
      <w:r w:rsidRPr="00F66128">
        <w:rPr>
          <w:rFonts w:ascii="Times New Roman" w:hAnsi="Times New Roman"/>
          <w:b/>
          <w:color w:val="365F91" w:themeColor="accent1" w:themeShade="BF"/>
          <w:sz w:val="26"/>
          <w:szCs w:val="26"/>
        </w:rPr>
        <w:t>Zayıflıklar</w:t>
      </w:r>
      <w:bookmarkEnd w:id="68"/>
      <w:bookmarkEnd w:id="69"/>
      <w:bookmarkEnd w:id="70"/>
      <w:bookmarkEnd w:id="71"/>
      <w:bookmarkEnd w:id="72"/>
    </w:p>
    <w:p w:rsidR="006A70EC" w:rsidRPr="006A70EC" w:rsidRDefault="006A70EC" w:rsidP="006A70EC"/>
    <w:p w:rsidR="00CE5266" w:rsidRPr="0058769B" w:rsidRDefault="00CE5266" w:rsidP="000A6C05">
      <w:pPr>
        <w:pStyle w:val="GvdeMetni21"/>
        <w:numPr>
          <w:ilvl w:val="0"/>
          <w:numId w:val="11"/>
        </w:numPr>
        <w:tabs>
          <w:tab w:val="clear" w:pos="2340"/>
        </w:tabs>
        <w:suppressAutoHyphens/>
        <w:spacing w:before="280" w:line="360" w:lineRule="auto"/>
        <w:ind w:left="714" w:hanging="357"/>
        <w:jc w:val="left"/>
        <w:rPr>
          <w:rFonts w:ascii="Times New Roman" w:hAnsi="Times New Roman" w:cs="Times New Roman"/>
          <w:sz w:val="24"/>
          <w:szCs w:val="24"/>
        </w:rPr>
      </w:pPr>
      <w:r>
        <w:rPr>
          <w:rFonts w:ascii="Times New Roman" w:hAnsi="Times New Roman" w:cs="Times New Roman"/>
          <w:sz w:val="24"/>
          <w:szCs w:val="24"/>
        </w:rPr>
        <w:t>Üniversitemizde</w:t>
      </w:r>
      <w:r w:rsidRPr="0058769B">
        <w:rPr>
          <w:rFonts w:ascii="Times New Roman" w:hAnsi="Times New Roman" w:cs="Times New Roman"/>
          <w:sz w:val="24"/>
          <w:szCs w:val="24"/>
        </w:rPr>
        <w:t>ki uzak birimlerin iletişim eksikliği.</w:t>
      </w:r>
    </w:p>
    <w:p w:rsidR="00CE5266" w:rsidRPr="0058769B" w:rsidRDefault="00CE5266" w:rsidP="000A6C05">
      <w:pPr>
        <w:pStyle w:val="GvdeMetni21"/>
        <w:numPr>
          <w:ilvl w:val="0"/>
          <w:numId w:val="11"/>
        </w:numPr>
        <w:tabs>
          <w:tab w:val="clear" w:pos="2340"/>
        </w:tabs>
        <w:suppressAutoHyphens/>
        <w:spacing w:line="360" w:lineRule="auto"/>
        <w:ind w:left="714" w:hanging="357"/>
        <w:jc w:val="left"/>
        <w:rPr>
          <w:rFonts w:ascii="Times New Roman" w:hAnsi="Times New Roman" w:cs="Times New Roman"/>
          <w:sz w:val="24"/>
          <w:szCs w:val="24"/>
        </w:rPr>
      </w:pPr>
      <w:r w:rsidRPr="0058769B">
        <w:rPr>
          <w:rFonts w:ascii="Times New Roman" w:hAnsi="Times New Roman" w:cs="Times New Roman"/>
          <w:sz w:val="24"/>
          <w:szCs w:val="24"/>
        </w:rPr>
        <w:t>Ücret gibi</w:t>
      </w:r>
      <w:r>
        <w:rPr>
          <w:rFonts w:ascii="Times New Roman" w:hAnsi="Times New Roman" w:cs="Times New Roman"/>
          <w:sz w:val="24"/>
          <w:szCs w:val="24"/>
        </w:rPr>
        <w:t xml:space="preserve"> maddi imkan yetersizliklerinin </w:t>
      </w:r>
      <w:r w:rsidRPr="0058769B">
        <w:rPr>
          <w:rFonts w:ascii="Times New Roman" w:hAnsi="Times New Roman" w:cs="Times New Roman"/>
          <w:sz w:val="24"/>
          <w:szCs w:val="24"/>
        </w:rPr>
        <w:t>personel üzerindeki olumsuz etkisi.</w:t>
      </w:r>
    </w:p>
    <w:p w:rsidR="00CE5266" w:rsidRPr="0058769B" w:rsidRDefault="00CE5266" w:rsidP="000A6C05">
      <w:pPr>
        <w:pStyle w:val="GvdeMetni21"/>
        <w:numPr>
          <w:ilvl w:val="0"/>
          <w:numId w:val="11"/>
        </w:numPr>
        <w:tabs>
          <w:tab w:val="clear" w:pos="2340"/>
        </w:tabs>
        <w:suppressAutoHyphens/>
        <w:spacing w:line="360" w:lineRule="auto"/>
        <w:ind w:left="714" w:hanging="357"/>
        <w:jc w:val="left"/>
        <w:rPr>
          <w:rFonts w:ascii="Times New Roman" w:hAnsi="Times New Roman" w:cs="Times New Roman"/>
          <w:sz w:val="24"/>
          <w:szCs w:val="24"/>
        </w:rPr>
      </w:pPr>
      <w:r w:rsidRPr="0058769B">
        <w:rPr>
          <w:rFonts w:ascii="Times New Roman" w:hAnsi="Times New Roman" w:cs="Times New Roman"/>
          <w:sz w:val="24"/>
          <w:szCs w:val="24"/>
        </w:rPr>
        <w:t>Hizmet içi eğitimlerin yeterli sıklıkta verilememesi.</w:t>
      </w:r>
    </w:p>
    <w:p w:rsidR="00CE5266" w:rsidRPr="0058769B" w:rsidRDefault="00CE5266" w:rsidP="000A6C05">
      <w:pPr>
        <w:pStyle w:val="GvdeMetni21"/>
        <w:numPr>
          <w:ilvl w:val="0"/>
          <w:numId w:val="11"/>
        </w:numPr>
        <w:tabs>
          <w:tab w:val="clear" w:pos="2340"/>
        </w:tabs>
        <w:suppressAutoHyphens/>
        <w:spacing w:line="360" w:lineRule="auto"/>
        <w:ind w:left="714" w:hanging="357"/>
        <w:jc w:val="left"/>
        <w:rPr>
          <w:rFonts w:ascii="Times New Roman" w:hAnsi="Times New Roman" w:cs="Times New Roman"/>
          <w:sz w:val="24"/>
          <w:szCs w:val="24"/>
        </w:rPr>
      </w:pPr>
      <w:r w:rsidRPr="0058769B">
        <w:rPr>
          <w:rFonts w:ascii="Times New Roman" w:hAnsi="Times New Roman" w:cs="Times New Roman"/>
          <w:sz w:val="24"/>
          <w:szCs w:val="24"/>
        </w:rPr>
        <w:t>Personelin eğitim kurs ve seminerlere yeterli gönderilememesi.</w:t>
      </w:r>
    </w:p>
    <w:p w:rsidR="00CE5266" w:rsidRPr="0058769B" w:rsidRDefault="00CE5266" w:rsidP="000A6C05">
      <w:pPr>
        <w:pStyle w:val="GvdeMetni21"/>
        <w:numPr>
          <w:ilvl w:val="0"/>
          <w:numId w:val="11"/>
        </w:numPr>
        <w:tabs>
          <w:tab w:val="clear" w:pos="2340"/>
        </w:tabs>
        <w:suppressAutoHyphens/>
        <w:spacing w:line="360" w:lineRule="auto"/>
        <w:ind w:left="714" w:hanging="357"/>
        <w:jc w:val="left"/>
        <w:rPr>
          <w:rFonts w:ascii="Times New Roman" w:hAnsi="Times New Roman" w:cs="Times New Roman"/>
          <w:sz w:val="24"/>
          <w:szCs w:val="24"/>
        </w:rPr>
      </w:pPr>
      <w:r w:rsidRPr="0058769B">
        <w:rPr>
          <w:rFonts w:ascii="Times New Roman" w:hAnsi="Times New Roman" w:cs="Times New Roman"/>
          <w:sz w:val="24"/>
          <w:szCs w:val="24"/>
        </w:rPr>
        <w:t>Bilişim ile ilgili diğer üniversite, kurum ve organizasyonlar ile iletişim ve dayanışma eksikliği.</w:t>
      </w:r>
    </w:p>
    <w:p w:rsidR="00CE5266" w:rsidRPr="0058769B" w:rsidRDefault="00CE5266" w:rsidP="000A6C05">
      <w:pPr>
        <w:pStyle w:val="GvdeMetni21"/>
        <w:numPr>
          <w:ilvl w:val="0"/>
          <w:numId w:val="11"/>
        </w:numPr>
        <w:tabs>
          <w:tab w:val="clear" w:pos="2340"/>
        </w:tabs>
        <w:suppressAutoHyphens/>
        <w:spacing w:after="280" w:line="360" w:lineRule="auto"/>
        <w:ind w:left="714" w:hanging="357"/>
        <w:jc w:val="left"/>
        <w:rPr>
          <w:rFonts w:ascii="Times New Roman" w:hAnsi="Times New Roman" w:cs="Times New Roman"/>
          <w:sz w:val="24"/>
          <w:szCs w:val="24"/>
        </w:rPr>
      </w:pPr>
      <w:r w:rsidRPr="0058769B">
        <w:rPr>
          <w:rFonts w:ascii="Times New Roman" w:hAnsi="Times New Roman" w:cs="Times New Roman"/>
          <w:sz w:val="24"/>
          <w:szCs w:val="24"/>
        </w:rPr>
        <w:t>Başkanlığın hizmet vereceği bağımsız bir binanın olmayışı.</w:t>
      </w:r>
    </w:p>
    <w:p w:rsidR="008B4B10" w:rsidRPr="004A1A63" w:rsidRDefault="008B4B10" w:rsidP="008B4B10">
      <w:pPr>
        <w:tabs>
          <w:tab w:val="left" w:pos="709"/>
          <w:tab w:val="left" w:pos="851"/>
          <w:tab w:val="left" w:pos="1134"/>
        </w:tabs>
        <w:autoSpaceDE w:val="0"/>
        <w:autoSpaceDN w:val="0"/>
        <w:adjustRightInd w:val="0"/>
        <w:spacing w:line="360" w:lineRule="auto"/>
        <w:ind w:left="851"/>
        <w:jc w:val="both"/>
        <w:rPr>
          <w:rFonts w:cs="Times New Roman"/>
          <w:bCs/>
          <w:sz w:val="10"/>
          <w:szCs w:val="10"/>
          <w:lang w:eastAsia="tr-TR"/>
        </w:rPr>
      </w:pPr>
    </w:p>
    <w:p w:rsidR="008B4B10" w:rsidRPr="00F66128" w:rsidRDefault="008B4B10" w:rsidP="000A6C05">
      <w:pPr>
        <w:pStyle w:val="ListeParagraf"/>
        <w:numPr>
          <w:ilvl w:val="0"/>
          <w:numId w:val="17"/>
        </w:numPr>
        <w:ind w:left="1281" w:hanging="357"/>
        <w:outlineLvl w:val="1"/>
        <w:rPr>
          <w:rFonts w:ascii="Times New Roman" w:hAnsi="Times New Roman"/>
          <w:b/>
          <w:color w:val="365F91" w:themeColor="accent1" w:themeShade="BF"/>
          <w:sz w:val="26"/>
          <w:szCs w:val="26"/>
        </w:rPr>
      </w:pPr>
      <w:bookmarkStart w:id="73" w:name="_Toc342313759"/>
      <w:bookmarkStart w:id="74" w:name="_Toc342314007"/>
      <w:bookmarkStart w:id="75" w:name="_Toc342314328"/>
      <w:bookmarkStart w:id="76" w:name="_Toc472944840"/>
      <w:r w:rsidRPr="00F66128">
        <w:rPr>
          <w:rFonts w:ascii="Times New Roman" w:hAnsi="Times New Roman"/>
          <w:b/>
          <w:color w:val="365F91" w:themeColor="accent1" w:themeShade="BF"/>
          <w:sz w:val="26"/>
          <w:szCs w:val="26"/>
        </w:rPr>
        <w:t>Değerlendirme</w:t>
      </w:r>
      <w:bookmarkEnd w:id="73"/>
      <w:bookmarkEnd w:id="74"/>
      <w:bookmarkEnd w:id="75"/>
      <w:bookmarkEnd w:id="76"/>
    </w:p>
    <w:p w:rsidR="00645E1E" w:rsidRPr="00645E1E" w:rsidRDefault="00645E1E" w:rsidP="00645E1E"/>
    <w:p w:rsidR="00CE5266" w:rsidRPr="0058769B" w:rsidRDefault="00CE5266" w:rsidP="00CE5266">
      <w:pPr>
        <w:pStyle w:val="NormalWeb"/>
        <w:spacing w:before="0" w:after="0" w:line="360" w:lineRule="auto"/>
        <w:jc w:val="both"/>
      </w:pPr>
      <w:bookmarkStart w:id="77" w:name="_Toc158804412"/>
      <w:r w:rsidRPr="0058769B">
        <w:tab/>
        <w:t>Başkanlığımız</w:t>
      </w:r>
      <w:r w:rsidRPr="0058769B">
        <w:rPr>
          <w:rFonts w:cs="Times New Roman"/>
        </w:rPr>
        <w:t xml:space="preserve"> </w:t>
      </w:r>
      <w:r>
        <w:t>2016</w:t>
      </w:r>
      <w:r w:rsidRPr="0058769B">
        <w:rPr>
          <w:rFonts w:cs="Times New Roman"/>
        </w:rPr>
        <w:t xml:space="preserve"> </w:t>
      </w:r>
      <w:r w:rsidRPr="0058769B">
        <w:t>yılında</w:t>
      </w:r>
      <w:r w:rsidRPr="0058769B">
        <w:rPr>
          <w:rFonts w:cs="Times New Roman"/>
        </w:rPr>
        <w:t xml:space="preserve"> </w:t>
      </w:r>
      <w:r w:rsidRPr="0058769B">
        <w:t>yapılan</w:t>
      </w:r>
      <w:r w:rsidRPr="0058769B">
        <w:rPr>
          <w:rFonts w:cs="Times New Roman"/>
        </w:rPr>
        <w:t xml:space="preserve"> </w:t>
      </w:r>
      <w:r w:rsidRPr="0058769B">
        <w:t>bilişim</w:t>
      </w:r>
      <w:r w:rsidRPr="0058769B">
        <w:rPr>
          <w:rFonts w:cs="Times New Roman"/>
        </w:rPr>
        <w:t xml:space="preserve"> </w:t>
      </w:r>
      <w:r w:rsidRPr="0058769B">
        <w:t>yatırımlarını</w:t>
      </w:r>
      <w:r w:rsidRPr="0058769B">
        <w:rPr>
          <w:rFonts w:cs="Times New Roman"/>
        </w:rPr>
        <w:t xml:space="preserve"> </w:t>
      </w:r>
      <w:r w:rsidRPr="0058769B">
        <w:t>ve</w:t>
      </w:r>
      <w:r w:rsidRPr="0058769B">
        <w:rPr>
          <w:rFonts w:cs="Times New Roman"/>
        </w:rPr>
        <w:t xml:space="preserve"> </w:t>
      </w:r>
      <w:r w:rsidRPr="0058769B">
        <w:t>insan</w:t>
      </w:r>
      <w:r w:rsidRPr="0058769B">
        <w:rPr>
          <w:rFonts w:cs="Times New Roman"/>
        </w:rPr>
        <w:t xml:space="preserve"> </w:t>
      </w:r>
      <w:r w:rsidRPr="0058769B">
        <w:t>gücünü</w:t>
      </w:r>
      <w:r w:rsidRPr="0058769B">
        <w:rPr>
          <w:rFonts w:cs="Times New Roman"/>
        </w:rPr>
        <w:t xml:space="preserve"> </w:t>
      </w:r>
      <w:r w:rsidRPr="0058769B">
        <w:t>olabildiğince</w:t>
      </w:r>
      <w:r w:rsidRPr="0058769B">
        <w:rPr>
          <w:rFonts w:cs="Times New Roman"/>
        </w:rPr>
        <w:t xml:space="preserve"> </w:t>
      </w:r>
      <w:r w:rsidRPr="0058769B">
        <w:t>verimli</w:t>
      </w:r>
      <w:r w:rsidRPr="0058769B">
        <w:rPr>
          <w:rFonts w:cs="Times New Roman"/>
        </w:rPr>
        <w:t xml:space="preserve"> </w:t>
      </w:r>
      <w:r w:rsidRPr="0058769B">
        <w:t>kullanarak</w:t>
      </w:r>
      <w:r w:rsidRPr="0058769B">
        <w:rPr>
          <w:rFonts w:cs="Times New Roman"/>
        </w:rPr>
        <w:t xml:space="preserve"> </w:t>
      </w:r>
      <w:r w:rsidRPr="0058769B">
        <w:t>istenen</w:t>
      </w:r>
      <w:r w:rsidRPr="0058769B">
        <w:rPr>
          <w:rFonts w:cs="Times New Roman"/>
        </w:rPr>
        <w:t xml:space="preserve"> </w:t>
      </w:r>
      <w:r w:rsidRPr="0058769B">
        <w:t>ve</w:t>
      </w:r>
      <w:r w:rsidRPr="0058769B">
        <w:rPr>
          <w:rFonts w:cs="Times New Roman"/>
        </w:rPr>
        <w:t xml:space="preserve"> </w:t>
      </w:r>
      <w:r w:rsidRPr="0058769B">
        <w:t>yararlı</w:t>
      </w:r>
      <w:r w:rsidRPr="0058769B">
        <w:rPr>
          <w:rFonts w:cs="Times New Roman"/>
        </w:rPr>
        <w:t xml:space="preserve"> </w:t>
      </w:r>
      <w:r w:rsidRPr="0058769B">
        <w:t>hizmetler</w:t>
      </w:r>
      <w:r w:rsidRPr="0058769B">
        <w:rPr>
          <w:rFonts w:cs="Times New Roman"/>
        </w:rPr>
        <w:t xml:space="preserve"> </w:t>
      </w:r>
      <w:r w:rsidRPr="0058769B">
        <w:t>üretmiş,</w:t>
      </w:r>
      <w:r w:rsidRPr="0058769B">
        <w:rPr>
          <w:rFonts w:cs="Times New Roman"/>
        </w:rPr>
        <w:t xml:space="preserve"> </w:t>
      </w:r>
      <w:r w:rsidRPr="0058769B">
        <w:t>her</w:t>
      </w:r>
      <w:r w:rsidRPr="0058769B">
        <w:rPr>
          <w:rFonts w:cs="Times New Roman"/>
        </w:rPr>
        <w:t xml:space="preserve"> </w:t>
      </w:r>
      <w:r w:rsidRPr="0058769B">
        <w:t>geçen</w:t>
      </w:r>
      <w:r w:rsidRPr="0058769B">
        <w:rPr>
          <w:rFonts w:cs="Times New Roman"/>
        </w:rPr>
        <w:t xml:space="preserve"> </w:t>
      </w:r>
      <w:r w:rsidRPr="0058769B">
        <w:t>gün</w:t>
      </w:r>
      <w:r w:rsidRPr="0058769B">
        <w:rPr>
          <w:rFonts w:cs="Times New Roman"/>
        </w:rPr>
        <w:t xml:space="preserve"> </w:t>
      </w:r>
      <w:r w:rsidRPr="0058769B">
        <w:t>artan</w:t>
      </w:r>
      <w:r w:rsidRPr="0058769B">
        <w:rPr>
          <w:rFonts w:cs="Times New Roman"/>
        </w:rPr>
        <w:t xml:space="preserve"> </w:t>
      </w:r>
      <w:r w:rsidRPr="0058769B">
        <w:t>bir</w:t>
      </w:r>
      <w:r w:rsidRPr="0058769B">
        <w:rPr>
          <w:rFonts w:cs="Times New Roman"/>
        </w:rPr>
        <w:t xml:space="preserve"> </w:t>
      </w:r>
      <w:r w:rsidRPr="0058769B">
        <w:t>ivmeyle</w:t>
      </w:r>
      <w:r w:rsidRPr="0058769B">
        <w:rPr>
          <w:rFonts w:cs="Times New Roman"/>
        </w:rPr>
        <w:t xml:space="preserve"> </w:t>
      </w:r>
      <w:r w:rsidRPr="0058769B">
        <w:t>gelişen</w:t>
      </w:r>
      <w:r w:rsidRPr="0058769B">
        <w:rPr>
          <w:rFonts w:cs="Times New Roman"/>
        </w:rPr>
        <w:t xml:space="preserve"> </w:t>
      </w:r>
      <w:r w:rsidRPr="0058769B">
        <w:t>üniversitemizin</w:t>
      </w:r>
      <w:r w:rsidRPr="0058769B">
        <w:rPr>
          <w:rFonts w:cs="Times New Roman"/>
        </w:rPr>
        <w:t xml:space="preserve"> </w:t>
      </w:r>
      <w:r w:rsidRPr="0058769B">
        <w:t>bilişim</w:t>
      </w:r>
      <w:r w:rsidRPr="0058769B">
        <w:rPr>
          <w:rFonts w:cs="Times New Roman"/>
        </w:rPr>
        <w:t xml:space="preserve"> </w:t>
      </w:r>
      <w:r w:rsidRPr="0058769B">
        <w:t>konularında</w:t>
      </w:r>
      <w:r w:rsidRPr="0058769B">
        <w:rPr>
          <w:rFonts w:cs="Times New Roman"/>
        </w:rPr>
        <w:t xml:space="preserve"> </w:t>
      </w:r>
      <w:r w:rsidRPr="0058769B">
        <w:t>güvenli</w:t>
      </w:r>
      <w:r w:rsidRPr="0058769B">
        <w:rPr>
          <w:rFonts w:cs="Times New Roman"/>
        </w:rPr>
        <w:t xml:space="preserve"> </w:t>
      </w:r>
      <w:r w:rsidRPr="0058769B">
        <w:t>ve</w:t>
      </w:r>
      <w:r w:rsidRPr="0058769B">
        <w:rPr>
          <w:rFonts w:cs="Times New Roman"/>
        </w:rPr>
        <w:t xml:space="preserve"> </w:t>
      </w:r>
      <w:r w:rsidRPr="0058769B">
        <w:t>öncü</w:t>
      </w:r>
      <w:r w:rsidRPr="0058769B">
        <w:rPr>
          <w:rFonts w:cs="Times New Roman"/>
        </w:rPr>
        <w:t xml:space="preserve"> </w:t>
      </w:r>
      <w:r w:rsidRPr="0058769B">
        <w:t>bir</w:t>
      </w:r>
      <w:r w:rsidRPr="0058769B">
        <w:rPr>
          <w:rFonts w:cs="Times New Roman"/>
        </w:rPr>
        <w:t xml:space="preserve"> </w:t>
      </w:r>
      <w:r w:rsidRPr="0058769B">
        <w:t>kurumu</w:t>
      </w:r>
      <w:r w:rsidRPr="0058769B">
        <w:rPr>
          <w:rFonts w:cs="Times New Roman"/>
        </w:rPr>
        <w:t xml:space="preserve"> </w:t>
      </w:r>
      <w:r w:rsidRPr="0058769B">
        <w:t>olmuştur.</w:t>
      </w:r>
    </w:p>
    <w:p w:rsidR="008B4B10" w:rsidRDefault="008B4B10" w:rsidP="00595C0F">
      <w:pPr>
        <w:tabs>
          <w:tab w:val="left" w:pos="567"/>
          <w:tab w:val="left" w:pos="709"/>
          <w:tab w:val="left" w:pos="851"/>
        </w:tabs>
        <w:spacing w:line="360" w:lineRule="auto"/>
        <w:ind w:firstLine="567"/>
        <w:jc w:val="both"/>
        <w:rPr>
          <w:rFonts w:cs="Times New Roman"/>
          <w:b/>
          <w:sz w:val="14"/>
          <w:szCs w:val="14"/>
        </w:rPr>
      </w:pPr>
    </w:p>
    <w:p w:rsidR="006A70EC" w:rsidRDefault="006A70EC" w:rsidP="00595C0F">
      <w:pPr>
        <w:tabs>
          <w:tab w:val="left" w:pos="567"/>
          <w:tab w:val="left" w:pos="709"/>
          <w:tab w:val="left" w:pos="851"/>
        </w:tabs>
        <w:spacing w:line="360" w:lineRule="auto"/>
        <w:ind w:firstLine="567"/>
        <w:jc w:val="both"/>
        <w:rPr>
          <w:rFonts w:cs="Times New Roman"/>
          <w:b/>
          <w:sz w:val="14"/>
          <w:szCs w:val="14"/>
        </w:rPr>
      </w:pPr>
    </w:p>
    <w:p w:rsidR="006A70EC" w:rsidRDefault="006A70EC" w:rsidP="00595C0F">
      <w:pPr>
        <w:tabs>
          <w:tab w:val="left" w:pos="567"/>
          <w:tab w:val="left" w:pos="709"/>
          <w:tab w:val="left" w:pos="851"/>
        </w:tabs>
        <w:spacing w:line="360" w:lineRule="auto"/>
        <w:ind w:firstLine="567"/>
        <w:jc w:val="both"/>
        <w:rPr>
          <w:rFonts w:cs="Times New Roman"/>
          <w:b/>
          <w:sz w:val="14"/>
          <w:szCs w:val="14"/>
        </w:rPr>
      </w:pPr>
    </w:p>
    <w:p w:rsidR="006A70EC" w:rsidRDefault="006A70EC" w:rsidP="00595C0F">
      <w:pPr>
        <w:tabs>
          <w:tab w:val="left" w:pos="567"/>
          <w:tab w:val="left" w:pos="709"/>
          <w:tab w:val="left" w:pos="851"/>
        </w:tabs>
        <w:spacing w:line="360" w:lineRule="auto"/>
        <w:ind w:firstLine="567"/>
        <w:jc w:val="both"/>
        <w:rPr>
          <w:rFonts w:cs="Times New Roman"/>
          <w:b/>
          <w:sz w:val="14"/>
          <w:szCs w:val="14"/>
        </w:rPr>
      </w:pPr>
    </w:p>
    <w:p w:rsidR="00DD7FDC" w:rsidRDefault="00DD7FDC" w:rsidP="00DD7FDC">
      <w:pPr>
        <w:spacing w:line="360" w:lineRule="auto"/>
        <w:jc w:val="center"/>
        <w:outlineLvl w:val="0"/>
        <w:rPr>
          <w:rFonts w:cs="Times New Roman"/>
          <w:b/>
          <w:color w:val="C00000"/>
          <w:sz w:val="28"/>
          <w:szCs w:val="28"/>
        </w:rPr>
      </w:pPr>
    </w:p>
    <w:p w:rsidR="00DD7FDC" w:rsidRDefault="00DD7FDC" w:rsidP="00DD7FDC">
      <w:pPr>
        <w:spacing w:line="360" w:lineRule="auto"/>
        <w:jc w:val="center"/>
        <w:outlineLvl w:val="0"/>
        <w:rPr>
          <w:rFonts w:cs="Times New Roman"/>
          <w:b/>
          <w:color w:val="C00000"/>
          <w:sz w:val="28"/>
          <w:szCs w:val="28"/>
        </w:rPr>
      </w:pPr>
    </w:p>
    <w:p w:rsidR="00DD7FDC" w:rsidRDefault="00DD7FDC" w:rsidP="00DD7FDC">
      <w:pPr>
        <w:spacing w:line="360" w:lineRule="auto"/>
        <w:jc w:val="center"/>
        <w:outlineLvl w:val="0"/>
        <w:rPr>
          <w:rFonts w:cs="Times New Roman"/>
          <w:b/>
          <w:color w:val="C00000"/>
          <w:sz w:val="28"/>
          <w:szCs w:val="28"/>
        </w:rPr>
      </w:pPr>
    </w:p>
    <w:p w:rsidR="008B4B10" w:rsidRPr="00B92B96" w:rsidRDefault="008B4B10" w:rsidP="00DD7FDC">
      <w:pPr>
        <w:spacing w:line="360" w:lineRule="auto"/>
        <w:jc w:val="center"/>
        <w:outlineLvl w:val="0"/>
        <w:rPr>
          <w:rFonts w:cs="Times New Roman"/>
          <w:b/>
        </w:rPr>
      </w:pPr>
      <w:bookmarkStart w:id="78" w:name="_Toc472944841"/>
      <w:r w:rsidRPr="001A7DCF">
        <w:rPr>
          <w:rFonts w:cs="Times New Roman"/>
          <w:b/>
          <w:color w:val="C00000"/>
          <w:sz w:val="28"/>
          <w:szCs w:val="28"/>
        </w:rPr>
        <w:t>V- ÖNERİ VE TEDBİRLER</w:t>
      </w:r>
      <w:bookmarkEnd w:id="77"/>
      <w:bookmarkEnd w:id="78"/>
    </w:p>
    <w:p w:rsidR="00CE5266" w:rsidRPr="00683EBD" w:rsidRDefault="00CE5266" w:rsidP="00CE5266">
      <w:pPr>
        <w:pStyle w:val="NormalWeb"/>
        <w:spacing w:before="0" w:after="0" w:line="360" w:lineRule="auto"/>
        <w:jc w:val="both"/>
        <w:rPr>
          <w:rFonts w:cs="Times New Roman"/>
        </w:rPr>
      </w:pPr>
      <w:r w:rsidRPr="0058769B">
        <w:tab/>
        <w:t>Üniversitemizdeki</w:t>
      </w:r>
      <w:r w:rsidRPr="0058769B">
        <w:rPr>
          <w:rFonts w:cs="Times New Roman"/>
        </w:rPr>
        <w:t xml:space="preserve"> </w:t>
      </w:r>
      <w:r w:rsidRPr="0058769B">
        <w:t>tüm</w:t>
      </w:r>
      <w:r w:rsidRPr="0058769B">
        <w:rPr>
          <w:rFonts w:cs="Times New Roman"/>
        </w:rPr>
        <w:t xml:space="preserve"> </w:t>
      </w:r>
      <w:r w:rsidRPr="0058769B">
        <w:t>uygulamaların</w:t>
      </w:r>
      <w:r w:rsidRPr="0058769B">
        <w:rPr>
          <w:rFonts w:cs="Times New Roman"/>
        </w:rPr>
        <w:t xml:space="preserve"> </w:t>
      </w:r>
      <w:r w:rsidRPr="0058769B">
        <w:t>sayısal</w:t>
      </w:r>
      <w:r w:rsidRPr="0058769B">
        <w:rPr>
          <w:rFonts w:cs="Times New Roman"/>
        </w:rPr>
        <w:t xml:space="preserve"> </w:t>
      </w:r>
      <w:r w:rsidRPr="0058769B">
        <w:t>ortamlarda</w:t>
      </w:r>
      <w:r w:rsidRPr="0058769B">
        <w:rPr>
          <w:rFonts w:cs="Times New Roman"/>
        </w:rPr>
        <w:t xml:space="preserve"> </w:t>
      </w:r>
      <w:r w:rsidRPr="0058769B">
        <w:t>çalışır</w:t>
      </w:r>
      <w:r w:rsidRPr="0058769B">
        <w:rPr>
          <w:rFonts w:cs="Times New Roman"/>
        </w:rPr>
        <w:t xml:space="preserve"> </w:t>
      </w:r>
      <w:r w:rsidRPr="0058769B">
        <w:t>hale</w:t>
      </w:r>
      <w:r w:rsidRPr="0058769B">
        <w:rPr>
          <w:rFonts w:cs="Times New Roman"/>
        </w:rPr>
        <w:t xml:space="preserve"> </w:t>
      </w:r>
      <w:r w:rsidRPr="0058769B">
        <w:t>getirildiği</w:t>
      </w:r>
      <w:r w:rsidRPr="0058769B">
        <w:rPr>
          <w:rFonts w:cs="Times New Roman"/>
        </w:rPr>
        <w:t xml:space="preserve"> </w:t>
      </w:r>
      <w:r w:rsidRPr="0058769B">
        <w:t>bir</w:t>
      </w:r>
      <w:r w:rsidRPr="0058769B">
        <w:rPr>
          <w:rFonts w:cs="Times New Roman"/>
        </w:rPr>
        <w:t xml:space="preserve"> </w:t>
      </w:r>
      <w:r w:rsidRPr="0058769B">
        <w:t>süreçte</w:t>
      </w:r>
      <w:r w:rsidRPr="0058769B">
        <w:rPr>
          <w:rFonts w:cs="Times New Roman"/>
        </w:rPr>
        <w:t xml:space="preserve"> </w:t>
      </w:r>
      <w:r w:rsidRPr="0058769B">
        <w:t>Bilgi</w:t>
      </w:r>
      <w:r w:rsidRPr="0058769B">
        <w:rPr>
          <w:rFonts w:cs="Times New Roman"/>
        </w:rPr>
        <w:t xml:space="preserve"> </w:t>
      </w:r>
      <w:r w:rsidRPr="0058769B">
        <w:t>İşlem</w:t>
      </w:r>
      <w:r w:rsidRPr="0058769B">
        <w:rPr>
          <w:rFonts w:cs="Times New Roman"/>
        </w:rPr>
        <w:t xml:space="preserve"> </w:t>
      </w:r>
      <w:r w:rsidRPr="0058769B">
        <w:t>Daire</w:t>
      </w:r>
      <w:r w:rsidRPr="0058769B">
        <w:rPr>
          <w:rFonts w:cs="Times New Roman"/>
        </w:rPr>
        <w:t xml:space="preserve"> </w:t>
      </w:r>
      <w:r w:rsidRPr="0058769B">
        <w:t>Başkanlığının</w:t>
      </w:r>
      <w:r w:rsidRPr="0058769B">
        <w:rPr>
          <w:rFonts w:cs="Times New Roman"/>
        </w:rPr>
        <w:t xml:space="preserve"> </w:t>
      </w:r>
      <w:r w:rsidRPr="0058769B">
        <w:t>stratejik</w:t>
      </w:r>
      <w:r w:rsidRPr="0058769B">
        <w:rPr>
          <w:rFonts w:cs="Times New Roman"/>
        </w:rPr>
        <w:t xml:space="preserve"> </w:t>
      </w:r>
      <w:r w:rsidRPr="0058769B">
        <w:t>olarak</w:t>
      </w:r>
      <w:r w:rsidRPr="0058769B">
        <w:rPr>
          <w:rFonts w:cs="Times New Roman"/>
        </w:rPr>
        <w:t xml:space="preserve"> </w:t>
      </w:r>
      <w:r w:rsidRPr="0058769B">
        <w:t>çok</w:t>
      </w:r>
      <w:r w:rsidRPr="0058769B">
        <w:rPr>
          <w:rFonts w:cs="Times New Roman"/>
        </w:rPr>
        <w:t xml:space="preserve"> </w:t>
      </w:r>
      <w:r w:rsidRPr="0058769B">
        <w:t>önemli</w:t>
      </w:r>
      <w:r w:rsidRPr="0058769B">
        <w:rPr>
          <w:rFonts w:cs="Times New Roman"/>
        </w:rPr>
        <w:t xml:space="preserve"> </w:t>
      </w:r>
      <w:r w:rsidRPr="0058769B">
        <w:t>rolü</w:t>
      </w:r>
      <w:r w:rsidRPr="0058769B">
        <w:rPr>
          <w:rFonts w:cs="Times New Roman"/>
        </w:rPr>
        <w:t xml:space="preserve"> </w:t>
      </w:r>
      <w:r w:rsidRPr="0058769B">
        <w:t>olduğu</w:t>
      </w:r>
      <w:r w:rsidRPr="0058769B">
        <w:rPr>
          <w:rFonts w:cs="Times New Roman"/>
        </w:rPr>
        <w:t xml:space="preserve"> </w:t>
      </w:r>
      <w:r w:rsidRPr="0058769B">
        <w:t>görülmektedir.</w:t>
      </w:r>
      <w:r w:rsidRPr="0058769B">
        <w:rPr>
          <w:rFonts w:cs="Times New Roman"/>
        </w:rPr>
        <w:t xml:space="preserve"> </w:t>
      </w:r>
      <w:r w:rsidRPr="0058769B">
        <w:t>Bilişim</w:t>
      </w:r>
      <w:r w:rsidRPr="0058769B">
        <w:rPr>
          <w:rFonts w:cs="Times New Roman"/>
        </w:rPr>
        <w:t xml:space="preserve"> </w:t>
      </w:r>
      <w:r w:rsidRPr="0058769B">
        <w:t>sistemlerinde</w:t>
      </w:r>
      <w:r w:rsidRPr="0058769B">
        <w:rPr>
          <w:rFonts w:cs="Times New Roman"/>
        </w:rPr>
        <w:t xml:space="preserve"> </w:t>
      </w:r>
      <w:r w:rsidRPr="0058769B">
        <w:t>oluşabilecek</w:t>
      </w:r>
      <w:r w:rsidRPr="0058769B">
        <w:rPr>
          <w:rFonts w:cs="Times New Roman"/>
        </w:rPr>
        <w:t xml:space="preserve"> </w:t>
      </w:r>
      <w:r w:rsidRPr="0058769B">
        <w:t>herhangi</w:t>
      </w:r>
      <w:r w:rsidRPr="0058769B">
        <w:rPr>
          <w:rFonts w:cs="Times New Roman"/>
        </w:rPr>
        <w:t xml:space="preserve"> </w:t>
      </w:r>
      <w:r w:rsidRPr="0058769B">
        <w:t>menfi</w:t>
      </w:r>
      <w:r w:rsidRPr="0058769B">
        <w:rPr>
          <w:rFonts w:cs="Times New Roman"/>
        </w:rPr>
        <w:t xml:space="preserve"> </w:t>
      </w:r>
      <w:r w:rsidRPr="0058769B">
        <w:t>durum</w:t>
      </w:r>
      <w:r w:rsidRPr="0058769B">
        <w:rPr>
          <w:rFonts w:cs="Times New Roman"/>
        </w:rPr>
        <w:t xml:space="preserve"> </w:t>
      </w:r>
      <w:r w:rsidRPr="0058769B">
        <w:t>kurumumuz</w:t>
      </w:r>
      <w:r w:rsidRPr="0058769B">
        <w:rPr>
          <w:rFonts w:cs="Times New Roman"/>
        </w:rPr>
        <w:t xml:space="preserve"> </w:t>
      </w:r>
      <w:r w:rsidRPr="0058769B">
        <w:t>için</w:t>
      </w:r>
      <w:r w:rsidRPr="0058769B">
        <w:rPr>
          <w:rFonts w:cs="Times New Roman"/>
        </w:rPr>
        <w:t xml:space="preserve"> </w:t>
      </w:r>
      <w:r w:rsidRPr="0058769B">
        <w:t>para,</w:t>
      </w:r>
      <w:r w:rsidRPr="0058769B">
        <w:rPr>
          <w:rFonts w:cs="Times New Roman"/>
        </w:rPr>
        <w:t xml:space="preserve"> </w:t>
      </w:r>
      <w:r w:rsidRPr="0058769B">
        <w:t>zaman</w:t>
      </w:r>
      <w:r w:rsidRPr="0058769B">
        <w:rPr>
          <w:rFonts w:cs="Times New Roman"/>
        </w:rPr>
        <w:t xml:space="preserve"> </w:t>
      </w:r>
      <w:r w:rsidRPr="0058769B">
        <w:t>ve</w:t>
      </w:r>
      <w:r w:rsidRPr="0058769B">
        <w:rPr>
          <w:rFonts w:cs="Times New Roman"/>
        </w:rPr>
        <w:t xml:space="preserve"> </w:t>
      </w:r>
      <w:r w:rsidRPr="0058769B">
        <w:t>en</w:t>
      </w:r>
      <w:r w:rsidRPr="0058769B">
        <w:rPr>
          <w:rFonts w:cs="Times New Roman"/>
        </w:rPr>
        <w:t xml:space="preserve"> </w:t>
      </w:r>
      <w:r w:rsidRPr="0058769B">
        <w:t>kötüsü</w:t>
      </w:r>
      <w:r w:rsidRPr="0058769B">
        <w:rPr>
          <w:rFonts w:cs="Times New Roman"/>
        </w:rPr>
        <w:t xml:space="preserve"> </w:t>
      </w:r>
      <w:r w:rsidRPr="0058769B">
        <w:t>de</w:t>
      </w:r>
      <w:r w:rsidRPr="0058769B">
        <w:rPr>
          <w:rFonts w:cs="Times New Roman"/>
        </w:rPr>
        <w:t xml:space="preserve"> </w:t>
      </w:r>
      <w:r w:rsidRPr="0058769B">
        <w:t>prestij</w:t>
      </w:r>
      <w:r w:rsidRPr="0058769B">
        <w:rPr>
          <w:rFonts w:cs="Times New Roman"/>
        </w:rPr>
        <w:t xml:space="preserve"> </w:t>
      </w:r>
      <w:r w:rsidRPr="0058769B">
        <w:t>kaybına</w:t>
      </w:r>
      <w:r w:rsidRPr="0058769B">
        <w:rPr>
          <w:rFonts w:cs="Times New Roman"/>
        </w:rPr>
        <w:t xml:space="preserve"> </w:t>
      </w:r>
      <w:r w:rsidRPr="0058769B">
        <w:t>sebep</w:t>
      </w:r>
      <w:r w:rsidRPr="0058769B">
        <w:rPr>
          <w:rFonts w:cs="Times New Roman"/>
        </w:rPr>
        <w:t xml:space="preserve"> </w:t>
      </w:r>
      <w:r w:rsidRPr="0058769B">
        <w:t>olabilecektir.</w:t>
      </w:r>
      <w:r w:rsidRPr="0058769B">
        <w:rPr>
          <w:rFonts w:cs="Times New Roman"/>
        </w:rPr>
        <w:t xml:space="preserve"> </w:t>
      </w:r>
      <w:r>
        <w:t>2016</w:t>
      </w:r>
      <w:r w:rsidRPr="0058769B">
        <w:rPr>
          <w:rFonts w:cs="Times New Roman"/>
        </w:rPr>
        <w:t xml:space="preserve"> </w:t>
      </w:r>
      <w:r w:rsidRPr="0058769B">
        <w:t>yılı</w:t>
      </w:r>
      <w:r w:rsidRPr="0058769B">
        <w:rPr>
          <w:rFonts w:cs="Times New Roman"/>
        </w:rPr>
        <w:t xml:space="preserve"> </w:t>
      </w:r>
      <w:r w:rsidRPr="0058769B">
        <w:t>içinde</w:t>
      </w:r>
      <w:r w:rsidRPr="0058769B">
        <w:rPr>
          <w:rFonts w:cs="Times New Roman"/>
        </w:rPr>
        <w:t xml:space="preserve"> </w:t>
      </w:r>
      <w:r w:rsidRPr="0058769B">
        <w:t>yapılan</w:t>
      </w:r>
      <w:r w:rsidRPr="0058769B">
        <w:rPr>
          <w:rFonts w:cs="Times New Roman"/>
        </w:rPr>
        <w:t xml:space="preserve"> </w:t>
      </w:r>
      <w:r w:rsidRPr="0058769B">
        <w:t>harcamalar,</w:t>
      </w:r>
      <w:r w:rsidRPr="0058769B">
        <w:rPr>
          <w:rFonts w:cs="Times New Roman"/>
        </w:rPr>
        <w:t xml:space="preserve"> </w:t>
      </w:r>
      <w:r w:rsidRPr="0058769B">
        <w:t>verilen</w:t>
      </w:r>
      <w:r w:rsidRPr="0058769B">
        <w:rPr>
          <w:rFonts w:cs="Times New Roman"/>
        </w:rPr>
        <w:t xml:space="preserve"> </w:t>
      </w:r>
      <w:r w:rsidRPr="0058769B">
        <w:t>emek</w:t>
      </w:r>
      <w:r w:rsidRPr="0058769B">
        <w:rPr>
          <w:rFonts w:cs="Times New Roman"/>
        </w:rPr>
        <w:t xml:space="preserve"> </w:t>
      </w:r>
      <w:r w:rsidRPr="0058769B">
        <w:t>tüm</w:t>
      </w:r>
      <w:r w:rsidRPr="0058769B">
        <w:rPr>
          <w:rFonts w:cs="Times New Roman"/>
        </w:rPr>
        <w:t xml:space="preserve"> </w:t>
      </w:r>
      <w:r w:rsidRPr="0058769B">
        <w:t>bu</w:t>
      </w:r>
      <w:r w:rsidRPr="0058769B">
        <w:rPr>
          <w:rFonts w:cs="Times New Roman"/>
        </w:rPr>
        <w:t xml:space="preserve"> </w:t>
      </w:r>
      <w:r w:rsidRPr="0058769B">
        <w:t>olumsuzlukları</w:t>
      </w:r>
      <w:r w:rsidRPr="0058769B">
        <w:rPr>
          <w:rFonts w:cs="Times New Roman"/>
        </w:rPr>
        <w:t xml:space="preserve"> </w:t>
      </w:r>
      <w:r w:rsidRPr="0058769B">
        <w:t>yaşamamak</w:t>
      </w:r>
      <w:r w:rsidRPr="0058769B">
        <w:rPr>
          <w:rFonts w:cs="Times New Roman"/>
        </w:rPr>
        <w:t xml:space="preserve"> </w:t>
      </w:r>
      <w:r w:rsidRPr="0058769B">
        <w:t>için</w:t>
      </w:r>
      <w:r w:rsidRPr="0058769B">
        <w:rPr>
          <w:rFonts w:cs="Times New Roman"/>
        </w:rPr>
        <w:t xml:space="preserve"> </w:t>
      </w:r>
      <w:r w:rsidRPr="0058769B">
        <w:t>yapılmıştır.</w:t>
      </w:r>
      <w:r w:rsidRPr="0058769B">
        <w:rPr>
          <w:rFonts w:cs="Times New Roman"/>
        </w:rPr>
        <w:t xml:space="preserve"> </w:t>
      </w:r>
      <w:r w:rsidRPr="0058769B">
        <w:t>Sonuçta</w:t>
      </w:r>
      <w:r w:rsidRPr="0058769B">
        <w:rPr>
          <w:rFonts w:cs="Times New Roman"/>
        </w:rPr>
        <w:t xml:space="preserve"> </w:t>
      </w:r>
      <w:r w:rsidRPr="0058769B">
        <w:t>oldukça</w:t>
      </w:r>
      <w:r w:rsidRPr="0058769B">
        <w:rPr>
          <w:rFonts w:cs="Times New Roman"/>
        </w:rPr>
        <w:t xml:space="preserve"> </w:t>
      </w:r>
      <w:r w:rsidRPr="0058769B">
        <w:t>başarılı</w:t>
      </w:r>
      <w:r w:rsidRPr="0058769B">
        <w:rPr>
          <w:rFonts w:cs="Times New Roman"/>
        </w:rPr>
        <w:t xml:space="preserve"> </w:t>
      </w:r>
      <w:r w:rsidRPr="0058769B">
        <w:t>görünmektedir.</w:t>
      </w:r>
      <w:r w:rsidRPr="0058769B">
        <w:rPr>
          <w:rFonts w:cs="Times New Roman"/>
        </w:rPr>
        <w:t xml:space="preserve"> </w:t>
      </w:r>
      <w:r w:rsidRPr="0058769B">
        <w:t>Ancak</w:t>
      </w:r>
      <w:r w:rsidRPr="0058769B">
        <w:rPr>
          <w:rFonts w:cs="Times New Roman"/>
        </w:rPr>
        <w:t xml:space="preserve"> </w:t>
      </w:r>
      <w:r w:rsidRPr="0058769B">
        <w:t>sistemin</w:t>
      </w:r>
      <w:r w:rsidRPr="0058769B">
        <w:rPr>
          <w:rFonts w:cs="Times New Roman"/>
        </w:rPr>
        <w:t xml:space="preserve"> </w:t>
      </w:r>
      <w:r w:rsidRPr="0058769B">
        <w:t>aynı</w:t>
      </w:r>
      <w:r w:rsidRPr="0058769B">
        <w:rPr>
          <w:rFonts w:cs="Times New Roman"/>
        </w:rPr>
        <w:t xml:space="preserve"> </w:t>
      </w:r>
      <w:r w:rsidRPr="0058769B">
        <w:t>şekilde</w:t>
      </w:r>
      <w:r w:rsidRPr="0058769B">
        <w:rPr>
          <w:rFonts w:cs="Times New Roman"/>
        </w:rPr>
        <w:t xml:space="preserve"> </w:t>
      </w:r>
      <w:r w:rsidRPr="0058769B">
        <w:t>çalışması</w:t>
      </w:r>
      <w:r w:rsidRPr="0058769B">
        <w:rPr>
          <w:rFonts w:cs="Times New Roman"/>
        </w:rPr>
        <w:t xml:space="preserve"> </w:t>
      </w:r>
      <w:r w:rsidRPr="0058769B">
        <w:t>daha</w:t>
      </w:r>
      <w:r w:rsidRPr="0058769B">
        <w:rPr>
          <w:rFonts w:cs="Times New Roman"/>
        </w:rPr>
        <w:t xml:space="preserve"> </w:t>
      </w:r>
      <w:r w:rsidRPr="0058769B">
        <w:t>da</w:t>
      </w:r>
      <w:r w:rsidRPr="0058769B">
        <w:rPr>
          <w:rFonts w:cs="Times New Roman"/>
        </w:rPr>
        <w:t xml:space="preserve"> </w:t>
      </w:r>
      <w:r w:rsidRPr="0058769B">
        <w:t>artacak</w:t>
      </w:r>
      <w:r w:rsidRPr="0058769B">
        <w:rPr>
          <w:rFonts w:cs="Times New Roman"/>
        </w:rPr>
        <w:t xml:space="preserve"> </w:t>
      </w:r>
      <w:r w:rsidRPr="0058769B">
        <w:t>olan</w:t>
      </w:r>
      <w:r w:rsidRPr="0058769B">
        <w:rPr>
          <w:rFonts w:cs="Times New Roman"/>
        </w:rPr>
        <w:t xml:space="preserve"> </w:t>
      </w:r>
      <w:r w:rsidRPr="0058769B">
        <w:t>bilişim</w:t>
      </w:r>
      <w:r w:rsidRPr="0058769B">
        <w:rPr>
          <w:rFonts w:cs="Times New Roman"/>
        </w:rPr>
        <w:t xml:space="preserve"> </w:t>
      </w:r>
      <w:r w:rsidRPr="0058769B">
        <w:t>ihtiyaçları</w:t>
      </w:r>
      <w:r w:rsidRPr="0058769B">
        <w:rPr>
          <w:rFonts w:cs="Times New Roman"/>
        </w:rPr>
        <w:t xml:space="preserve"> </w:t>
      </w:r>
      <w:r w:rsidRPr="0058769B">
        <w:t>ve</w:t>
      </w:r>
      <w:r w:rsidRPr="0058769B">
        <w:rPr>
          <w:rFonts w:cs="Times New Roman"/>
        </w:rPr>
        <w:t xml:space="preserve"> </w:t>
      </w:r>
      <w:r w:rsidRPr="0058769B">
        <w:t>şimdiden</w:t>
      </w:r>
      <w:r w:rsidRPr="0058769B">
        <w:rPr>
          <w:rFonts w:cs="Times New Roman"/>
        </w:rPr>
        <w:t xml:space="preserve"> </w:t>
      </w:r>
      <w:r w:rsidRPr="0058769B">
        <w:t>öngörülmesi</w:t>
      </w:r>
      <w:r w:rsidRPr="0058769B">
        <w:rPr>
          <w:rFonts w:cs="Times New Roman"/>
        </w:rPr>
        <w:t xml:space="preserve"> </w:t>
      </w:r>
      <w:r w:rsidRPr="0058769B">
        <w:t>zor</w:t>
      </w:r>
      <w:r w:rsidRPr="0058769B">
        <w:rPr>
          <w:rFonts w:cs="Times New Roman"/>
        </w:rPr>
        <w:t xml:space="preserve"> </w:t>
      </w:r>
      <w:r w:rsidRPr="0058769B">
        <w:t>olan</w:t>
      </w:r>
      <w:r w:rsidRPr="0058769B">
        <w:rPr>
          <w:rFonts w:cs="Times New Roman"/>
        </w:rPr>
        <w:t xml:space="preserve"> </w:t>
      </w:r>
      <w:r w:rsidRPr="0058769B">
        <w:t>tehditler</w:t>
      </w:r>
      <w:r w:rsidRPr="0058769B">
        <w:rPr>
          <w:rFonts w:cs="Times New Roman"/>
        </w:rPr>
        <w:t xml:space="preserve"> </w:t>
      </w:r>
      <w:r w:rsidRPr="0058769B">
        <w:t>bilişim</w:t>
      </w:r>
      <w:r w:rsidRPr="0058769B">
        <w:rPr>
          <w:rFonts w:cs="Times New Roman"/>
        </w:rPr>
        <w:t xml:space="preserve"> </w:t>
      </w:r>
      <w:r w:rsidRPr="0058769B">
        <w:t>sistemlerine</w:t>
      </w:r>
      <w:r w:rsidRPr="0058769B">
        <w:rPr>
          <w:rFonts w:cs="Times New Roman"/>
        </w:rPr>
        <w:t xml:space="preserve"> </w:t>
      </w:r>
      <w:r w:rsidRPr="0058769B">
        <w:t>özellikle</w:t>
      </w:r>
      <w:r w:rsidRPr="0058769B">
        <w:rPr>
          <w:rFonts w:cs="Times New Roman"/>
        </w:rPr>
        <w:t xml:space="preserve"> </w:t>
      </w:r>
      <w:r w:rsidRPr="0058769B">
        <w:t>güvenlik</w:t>
      </w:r>
      <w:r w:rsidRPr="0058769B">
        <w:rPr>
          <w:rFonts w:cs="Times New Roman"/>
        </w:rPr>
        <w:t xml:space="preserve"> </w:t>
      </w:r>
      <w:r w:rsidRPr="0058769B">
        <w:t>ve</w:t>
      </w:r>
      <w:r w:rsidRPr="0058769B">
        <w:rPr>
          <w:rFonts w:cs="Times New Roman"/>
        </w:rPr>
        <w:t xml:space="preserve"> </w:t>
      </w:r>
      <w:r w:rsidRPr="0058769B">
        <w:t>insan</w:t>
      </w:r>
      <w:r w:rsidRPr="0058769B">
        <w:rPr>
          <w:rFonts w:cs="Times New Roman"/>
        </w:rPr>
        <w:t xml:space="preserve"> </w:t>
      </w:r>
      <w:r w:rsidRPr="0058769B">
        <w:t>gücü</w:t>
      </w:r>
      <w:r w:rsidRPr="0058769B">
        <w:rPr>
          <w:rFonts w:cs="Times New Roman"/>
        </w:rPr>
        <w:t xml:space="preserve"> </w:t>
      </w:r>
      <w:r w:rsidRPr="0058769B">
        <w:t>yatırımlarının</w:t>
      </w:r>
      <w:r w:rsidRPr="0058769B">
        <w:rPr>
          <w:rFonts w:cs="Times New Roman"/>
        </w:rPr>
        <w:t xml:space="preserve"> </w:t>
      </w:r>
      <w:r w:rsidRPr="0058769B">
        <w:t>artarak</w:t>
      </w:r>
      <w:r w:rsidRPr="0058769B">
        <w:rPr>
          <w:rFonts w:cs="Times New Roman"/>
        </w:rPr>
        <w:t xml:space="preserve"> </w:t>
      </w:r>
      <w:r w:rsidRPr="0058769B">
        <w:t>sürmesi</w:t>
      </w:r>
      <w:r w:rsidRPr="0058769B">
        <w:rPr>
          <w:rFonts w:cs="Times New Roman"/>
        </w:rPr>
        <w:t xml:space="preserve"> </w:t>
      </w:r>
      <w:r w:rsidRPr="0058769B">
        <w:t>gerekliliğini</w:t>
      </w:r>
      <w:r w:rsidRPr="0058769B">
        <w:rPr>
          <w:rFonts w:cs="Times New Roman"/>
        </w:rPr>
        <w:t xml:space="preserve"> </w:t>
      </w:r>
      <w:r w:rsidRPr="0058769B">
        <w:t>ortaya</w:t>
      </w:r>
      <w:r w:rsidRPr="0058769B">
        <w:rPr>
          <w:rFonts w:cs="Times New Roman"/>
        </w:rPr>
        <w:t xml:space="preserve"> </w:t>
      </w:r>
      <w:r w:rsidRPr="0058769B">
        <w:t>koymaktadır.</w:t>
      </w:r>
      <w:r>
        <w:rPr>
          <w:rFonts w:cs="Times New Roman"/>
        </w:rPr>
        <w:t xml:space="preserve">  </w:t>
      </w:r>
    </w:p>
    <w:p w:rsidR="008B4B10" w:rsidRPr="00904628" w:rsidRDefault="008B4B10" w:rsidP="00CE5266">
      <w:pPr>
        <w:pStyle w:val="GvdeMetni21"/>
        <w:tabs>
          <w:tab w:val="clear" w:pos="2340"/>
          <w:tab w:val="left" w:pos="284"/>
          <w:tab w:val="left" w:pos="567"/>
          <w:tab w:val="left" w:pos="709"/>
        </w:tabs>
        <w:spacing w:before="120" w:line="360" w:lineRule="auto"/>
        <w:ind w:left="284"/>
        <w:rPr>
          <w:rFonts w:ascii="Times New Roman" w:hAnsi="Times New Roman" w:cs="Times New Roman"/>
          <w:bCs/>
          <w:sz w:val="24"/>
          <w:szCs w:val="24"/>
          <w:lang w:val="tr-TR" w:eastAsia="tr-TR"/>
        </w:rPr>
      </w:pPr>
    </w:p>
    <w:p w:rsidR="00764A9F" w:rsidRPr="00E34C67" w:rsidRDefault="003801E3" w:rsidP="00E34C67">
      <w:pPr>
        <w:tabs>
          <w:tab w:val="left" w:pos="709"/>
          <w:tab w:val="left" w:pos="851"/>
        </w:tabs>
        <w:spacing w:line="360" w:lineRule="auto"/>
        <w:jc w:val="center"/>
        <w:rPr>
          <w:rFonts w:cs="Times New Roman"/>
        </w:rPr>
      </w:pPr>
      <w:r w:rsidRPr="000F3673">
        <w:rPr>
          <w:rFonts w:cs="Times New Roman"/>
          <w:bCs/>
        </w:rPr>
        <w:br w:type="page"/>
      </w:r>
    </w:p>
    <w:p w:rsidR="00E34C67" w:rsidRPr="0034056B" w:rsidRDefault="00E34C67" w:rsidP="00E34C67">
      <w:pPr>
        <w:tabs>
          <w:tab w:val="left" w:pos="567"/>
          <w:tab w:val="left" w:pos="709"/>
          <w:tab w:val="left" w:pos="851"/>
        </w:tabs>
        <w:spacing w:line="360" w:lineRule="auto"/>
        <w:jc w:val="center"/>
        <w:rPr>
          <w:rFonts w:cs="Times New Roman"/>
          <w:b/>
          <w:color w:val="365F91" w:themeColor="accent1" w:themeShade="BF"/>
          <w:sz w:val="26"/>
          <w:szCs w:val="26"/>
        </w:rPr>
      </w:pPr>
      <w:r w:rsidRPr="0034056B">
        <w:rPr>
          <w:rFonts w:cs="Times New Roman"/>
          <w:b/>
          <w:color w:val="365F91" w:themeColor="accent1" w:themeShade="BF"/>
          <w:sz w:val="26"/>
          <w:szCs w:val="26"/>
        </w:rPr>
        <w:lastRenderedPageBreak/>
        <w:t>İÇ KONTROL GÜVENCE BEYANI</w:t>
      </w:r>
    </w:p>
    <w:p w:rsidR="00E34C67" w:rsidRDefault="00E34C67" w:rsidP="00E34C67">
      <w:pPr>
        <w:tabs>
          <w:tab w:val="left" w:pos="567"/>
          <w:tab w:val="left" w:pos="709"/>
          <w:tab w:val="left" w:pos="851"/>
        </w:tabs>
        <w:ind w:firstLine="567"/>
        <w:jc w:val="both"/>
        <w:rPr>
          <w:rFonts w:cs="Times New Roman"/>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Pr="006106F4" w:rsidRDefault="00E34C67" w:rsidP="00E34C67">
      <w:pPr>
        <w:spacing w:line="360" w:lineRule="auto"/>
        <w:ind w:firstLine="567"/>
        <w:jc w:val="both"/>
        <w:rPr>
          <w:rFonts w:cs="Times New Roman"/>
          <w:kern w:val="24"/>
          <w:lang w:eastAsia="tr-TR"/>
        </w:rPr>
      </w:pPr>
    </w:p>
    <w:p w:rsidR="00E34C67" w:rsidRPr="006106F4" w:rsidRDefault="00542A4D" w:rsidP="00E34C67">
      <w:pPr>
        <w:spacing w:line="480" w:lineRule="auto"/>
        <w:rPr>
          <w:rFonts w:cs="Times New Roman"/>
          <w:kern w:val="24"/>
        </w:rPr>
      </w:pPr>
      <w:r>
        <w:rPr>
          <w:rFonts w:cs="Times New Roman"/>
          <w:kern w:val="24"/>
        </w:rPr>
        <w:tab/>
      </w:r>
      <w:r w:rsidR="00E34C67" w:rsidRPr="006106F4">
        <w:rPr>
          <w:rFonts w:cs="Times New Roman"/>
          <w:kern w:val="24"/>
        </w:rPr>
        <w:t>Harcama yetkilisi olarak yetkim dâhilinde;</w:t>
      </w:r>
    </w:p>
    <w:p w:rsidR="00E34C67" w:rsidRPr="006106F4" w:rsidRDefault="00E34C67" w:rsidP="00E34C67">
      <w:pPr>
        <w:spacing w:line="480" w:lineRule="auto"/>
        <w:jc w:val="both"/>
        <w:rPr>
          <w:rFonts w:cs="Times New Roman"/>
          <w:kern w:val="24"/>
        </w:rPr>
      </w:pPr>
      <w:r w:rsidRPr="006106F4">
        <w:rPr>
          <w:rFonts w:cs="Times New Roman"/>
          <w:kern w:val="24"/>
        </w:rPr>
        <w:t>Bu raporda yer alan bilgilerin güvenilir, tam ve doğru olduğunu beyan ederim.</w:t>
      </w:r>
    </w:p>
    <w:p w:rsidR="00E34C67" w:rsidRDefault="00E34C67" w:rsidP="00E34C67">
      <w:pPr>
        <w:spacing w:line="480" w:lineRule="auto"/>
        <w:jc w:val="both"/>
        <w:rPr>
          <w:rFonts w:cs="Times New Roman"/>
          <w:kern w:val="24"/>
        </w:rPr>
      </w:pPr>
      <w:r>
        <w:rPr>
          <w:rFonts w:cs="Times New Roman"/>
          <w:kern w:val="24"/>
        </w:rPr>
        <w:tab/>
      </w:r>
      <w:r w:rsidRPr="006106F4">
        <w:rPr>
          <w:rFonts w:cs="Times New Roman"/>
          <w:kern w:val="24"/>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E34C67" w:rsidRDefault="00E34C67" w:rsidP="00E34C67">
      <w:pPr>
        <w:spacing w:line="480" w:lineRule="auto"/>
        <w:jc w:val="both"/>
        <w:rPr>
          <w:rFonts w:cs="Times New Roman"/>
          <w:kern w:val="24"/>
        </w:rPr>
      </w:pPr>
    </w:p>
    <w:p w:rsidR="00E34C67" w:rsidRPr="006106F4" w:rsidRDefault="00E34C67" w:rsidP="00E34C67">
      <w:pPr>
        <w:spacing w:line="480" w:lineRule="auto"/>
        <w:jc w:val="both"/>
        <w:rPr>
          <w:rFonts w:cs="Times New Roman"/>
          <w:kern w:val="24"/>
        </w:rPr>
      </w:pPr>
      <w:r>
        <w:rPr>
          <w:rFonts w:cs="Times New Roman"/>
          <w:kern w:val="24"/>
        </w:rPr>
        <w:tab/>
      </w:r>
      <w:r w:rsidRPr="006106F4">
        <w:rPr>
          <w:rFonts w:cs="Times New Roman"/>
          <w:kern w:val="24"/>
        </w:rPr>
        <w:t>Bu güvence, harcama yetkilisi olarak sahip olduğum bilgi ve d</w:t>
      </w:r>
      <w:r>
        <w:rPr>
          <w:rFonts w:cs="Times New Roman"/>
          <w:kern w:val="24"/>
        </w:rPr>
        <w:t xml:space="preserve">eğerlendirmeler, iç kontroller, </w:t>
      </w:r>
      <w:r w:rsidRPr="006106F4">
        <w:rPr>
          <w:rFonts w:cs="Times New Roman"/>
          <w:kern w:val="24"/>
        </w:rPr>
        <w:t>iç denetçi raporları ile Sayıştay raporları gibi bilgim dâhilindeki hususlara dayanmaktadır.</w:t>
      </w:r>
    </w:p>
    <w:p w:rsidR="00E34C67" w:rsidRPr="006106F4" w:rsidRDefault="00E34C67" w:rsidP="00E34C67">
      <w:pPr>
        <w:spacing w:line="480" w:lineRule="auto"/>
        <w:jc w:val="both"/>
        <w:rPr>
          <w:rFonts w:cs="Times New Roman"/>
          <w:kern w:val="24"/>
        </w:rPr>
      </w:pPr>
      <w:r w:rsidRPr="006106F4">
        <w:rPr>
          <w:rFonts w:cs="Times New Roman"/>
          <w:kern w:val="24"/>
        </w:rPr>
        <w:t xml:space="preserve">Burada raporlanmayan, idarenin menfaatlerine zarar veren herhangi bir husus hakkında bilgim olmadığını beyan ederim. (Gümüşhane Üniversitesi Bilgi İşlem Daire Başkanlığı - </w:t>
      </w:r>
      <w:r>
        <w:rPr>
          <w:rFonts w:cs="Times New Roman"/>
          <w:kern w:val="24"/>
        </w:rPr>
        <w:t>20/01/2017</w:t>
      </w:r>
      <w:r w:rsidRPr="006106F4">
        <w:rPr>
          <w:rFonts w:cs="Times New Roman"/>
          <w:kern w:val="24"/>
        </w:rPr>
        <w:t>)</w:t>
      </w:r>
    </w:p>
    <w:p w:rsidR="00E34C67" w:rsidRPr="006106F4" w:rsidRDefault="00E34C67" w:rsidP="00E34C67">
      <w:pPr>
        <w:spacing w:line="360" w:lineRule="auto"/>
        <w:ind w:left="567" w:hanging="567"/>
        <w:jc w:val="both"/>
        <w:rPr>
          <w:rFonts w:cs="Times New Roman"/>
          <w:kern w:val="24"/>
        </w:rPr>
      </w:pPr>
    </w:p>
    <w:p w:rsidR="00E34C67" w:rsidRPr="006106F4" w:rsidRDefault="00E34C67" w:rsidP="00E34C67">
      <w:pPr>
        <w:spacing w:line="360" w:lineRule="auto"/>
        <w:ind w:left="567" w:hanging="567"/>
        <w:jc w:val="both"/>
        <w:rPr>
          <w:rFonts w:cs="Times New Roman"/>
          <w:kern w:val="24"/>
        </w:rPr>
      </w:pPr>
    </w:p>
    <w:p w:rsidR="00E34C67" w:rsidRPr="006106F4" w:rsidRDefault="00E34C67" w:rsidP="00E34C67">
      <w:pPr>
        <w:spacing w:line="360" w:lineRule="auto"/>
        <w:ind w:left="567" w:hanging="567"/>
        <w:jc w:val="both"/>
        <w:rPr>
          <w:rFonts w:cs="Times New Roman"/>
          <w:kern w:val="24"/>
        </w:rPr>
      </w:pPr>
    </w:p>
    <w:p w:rsidR="00E34C67" w:rsidRPr="006106F4" w:rsidRDefault="00E34C67" w:rsidP="00E34C67">
      <w:pPr>
        <w:spacing w:line="360" w:lineRule="auto"/>
        <w:ind w:left="567" w:hanging="567"/>
        <w:jc w:val="both"/>
        <w:rPr>
          <w:rFonts w:cs="Times New Roman"/>
          <w:kern w:val="24"/>
        </w:rPr>
      </w:pPr>
    </w:p>
    <w:tbl>
      <w:tblPr>
        <w:tblStyle w:val="TabloKlavuzu"/>
        <w:tblW w:w="3119"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tblGrid>
      <w:tr w:rsidR="00E34C67" w:rsidRPr="006106F4" w:rsidTr="00C7042C">
        <w:tc>
          <w:tcPr>
            <w:tcW w:w="3119" w:type="dxa"/>
          </w:tcPr>
          <w:p w:rsidR="00E34C67" w:rsidRPr="006106F4" w:rsidRDefault="00E34C67" w:rsidP="00C7042C">
            <w:pPr>
              <w:spacing w:line="360" w:lineRule="auto"/>
              <w:jc w:val="center"/>
              <w:rPr>
                <w:rFonts w:cs="Times New Roman"/>
                <w:kern w:val="24"/>
              </w:rPr>
            </w:pPr>
            <w:r w:rsidRPr="006106F4">
              <w:rPr>
                <w:rFonts w:cs="Times New Roman"/>
                <w:kern w:val="24"/>
              </w:rPr>
              <w:t>Mehmet Halis KORKMAZ</w:t>
            </w:r>
          </w:p>
        </w:tc>
      </w:tr>
      <w:tr w:rsidR="00E34C67" w:rsidRPr="006106F4" w:rsidTr="00C7042C">
        <w:tc>
          <w:tcPr>
            <w:tcW w:w="3119" w:type="dxa"/>
          </w:tcPr>
          <w:p w:rsidR="00E34C67" w:rsidRPr="006106F4" w:rsidRDefault="00E34C67" w:rsidP="00C7042C">
            <w:pPr>
              <w:spacing w:line="360" w:lineRule="auto"/>
              <w:jc w:val="center"/>
              <w:rPr>
                <w:rFonts w:cs="Times New Roman"/>
                <w:kern w:val="24"/>
              </w:rPr>
            </w:pPr>
            <w:r w:rsidRPr="006106F4">
              <w:rPr>
                <w:rFonts w:cs="Times New Roman"/>
                <w:kern w:val="24"/>
              </w:rPr>
              <w:t>Bilgi İşlem Daire Başkanı</w:t>
            </w:r>
          </w:p>
        </w:tc>
      </w:tr>
    </w:tbl>
    <w:p w:rsidR="00E34C67" w:rsidRDefault="00E34C67" w:rsidP="00E34C67">
      <w:pPr>
        <w:tabs>
          <w:tab w:val="left" w:pos="567"/>
          <w:tab w:val="left" w:pos="709"/>
          <w:tab w:val="left" w:pos="851"/>
        </w:tabs>
        <w:spacing w:line="360" w:lineRule="auto"/>
        <w:ind w:firstLine="567"/>
        <w:jc w:val="both"/>
        <w:rPr>
          <w:rFonts w:cs="Times New Roman"/>
          <w:b/>
        </w:rPr>
      </w:pPr>
    </w:p>
    <w:p w:rsidR="00E34C67" w:rsidRDefault="00E34C67" w:rsidP="00E34C67">
      <w:pPr>
        <w:tabs>
          <w:tab w:val="left" w:pos="567"/>
          <w:tab w:val="left" w:pos="709"/>
          <w:tab w:val="left" w:pos="851"/>
        </w:tabs>
        <w:spacing w:line="360" w:lineRule="auto"/>
        <w:ind w:firstLine="567"/>
        <w:jc w:val="both"/>
        <w:rPr>
          <w:rFonts w:cs="Times New Roman"/>
          <w:b/>
        </w:rPr>
      </w:pPr>
    </w:p>
    <w:p w:rsidR="00C7042C" w:rsidRDefault="00C7042C" w:rsidP="00E34C67">
      <w:pPr>
        <w:tabs>
          <w:tab w:val="left" w:pos="567"/>
          <w:tab w:val="left" w:pos="709"/>
          <w:tab w:val="left" w:pos="851"/>
        </w:tabs>
        <w:spacing w:line="360" w:lineRule="auto"/>
        <w:ind w:firstLine="567"/>
        <w:jc w:val="both"/>
        <w:rPr>
          <w:rFonts w:cs="Times New Roman"/>
          <w:b/>
        </w:rPr>
      </w:pPr>
    </w:p>
    <w:p w:rsidR="00C7042C" w:rsidRDefault="00C7042C" w:rsidP="00E34C67">
      <w:pPr>
        <w:tabs>
          <w:tab w:val="left" w:pos="567"/>
          <w:tab w:val="left" w:pos="709"/>
          <w:tab w:val="left" w:pos="851"/>
        </w:tabs>
        <w:spacing w:line="360" w:lineRule="auto"/>
        <w:ind w:firstLine="567"/>
        <w:jc w:val="both"/>
        <w:rPr>
          <w:rFonts w:cs="Times New Roman"/>
          <w:b/>
        </w:rPr>
      </w:pPr>
    </w:p>
    <w:p w:rsidR="00E34C67" w:rsidRDefault="00E34C67" w:rsidP="00E34C67">
      <w:pPr>
        <w:tabs>
          <w:tab w:val="left" w:pos="567"/>
          <w:tab w:val="left" w:pos="709"/>
          <w:tab w:val="left" w:pos="851"/>
        </w:tabs>
        <w:spacing w:line="360" w:lineRule="auto"/>
        <w:ind w:firstLine="567"/>
        <w:jc w:val="both"/>
        <w:rPr>
          <w:rFonts w:cs="Times New Roman"/>
          <w:b/>
        </w:rPr>
      </w:pPr>
    </w:p>
    <w:p w:rsidR="00E34C67" w:rsidRPr="0034056B" w:rsidRDefault="00E34C67" w:rsidP="00E34C67">
      <w:pPr>
        <w:tabs>
          <w:tab w:val="left" w:pos="567"/>
          <w:tab w:val="left" w:pos="709"/>
          <w:tab w:val="left" w:pos="851"/>
        </w:tabs>
        <w:spacing w:line="360" w:lineRule="auto"/>
        <w:jc w:val="center"/>
        <w:rPr>
          <w:rFonts w:cs="Times New Roman"/>
          <w:b/>
          <w:color w:val="365F91" w:themeColor="accent1" w:themeShade="BF"/>
          <w:sz w:val="26"/>
          <w:szCs w:val="26"/>
        </w:rPr>
      </w:pPr>
      <w:r w:rsidRPr="0034056B">
        <w:rPr>
          <w:rFonts w:cs="Times New Roman"/>
          <w:b/>
          <w:color w:val="365F91" w:themeColor="accent1" w:themeShade="BF"/>
          <w:sz w:val="26"/>
          <w:szCs w:val="26"/>
        </w:rPr>
        <w:lastRenderedPageBreak/>
        <w:t>İÇ KONTROL GÜVENCE BEYANI</w:t>
      </w:r>
    </w:p>
    <w:p w:rsidR="00E34C67" w:rsidRDefault="00E34C67" w:rsidP="00E34C67">
      <w:pPr>
        <w:tabs>
          <w:tab w:val="left" w:pos="567"/>
          <w:tab w:val="left" w:pos="709"/>
          <w:tab w:val="left" w:pos="851"/>
        </w:tabs>
        <w:ind w:firstLine="567"/>
        <w:jc w:val="both"/>
        <w:rPr>
          <w:rFonts w:cs="Times New Roman"/>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Default="00E34C67" w:rsidP="00E34C67">
      <w:pPr>
        <w:tabs>
          <w:tab w:val="left" w:pos="567"/>
          <w:tab w:val="left" w:pos="709"/>
          <w:tab w:val="left" w:pos="851"/>
        </w:tabs>
        <w:spacing w:line="360" w:lineRule="auto"/>
        <w:ind w:firstLine="567"/>
        <w:jc w:val="both"/>
        <w:rPr>
          <w:rFonts w:eastAsia="Times New Roman" w:cs="Times New Roman"/>
          <w:snapToGrid w:val="0"/>
          <w:color w:val="000000"/>
          <w:w w:val="0"/>
          <w:sz w:val="0"/>
          <w:szCs w:val="0"/>
          <w:u w:color="000000"/>
          <w:bdr w:val="none" w:sz="0" w:space="0" w:color="000000"/>
          <w:shd w:val="clear" w:color="000000" w:fill="000000"/>
        </w:rPr>
      </w:pPr>
    </w:p>
    <w:p w:rsidR="00E34C67" w:rsidRPr="006106F4" w:rsidRDefault="00E34C67" w:rsidP="00E34C67">
      <w:pPr>
        <w:spacing w:line="360" w:lineRule="auto"/>
        <w:ind w:firstLine="567"/>
        <w:jc w:val="both"/>
        <w:rPr>
          <w:rFonts w:cs="Times New Roman"/>
          <w:kern w:val="24"/>
          <w:lang w:eastAsia="tr-TR"/>
        </w:rPr>
      </w:pPr>
    </w:p>
    <w:p w:rsidR="00E34C67" w:rsidRPr="006106F4" w:rsidRDefault="00542A4D" w:rsidP="00E34C67">
      <w:pPr>
        <w:spacing w:line="480" w:lineRule="auto"/>
        <w:rPr>
          <w:rFonts w:cs="Times New Roman"/>
          <w:kern w:val="24"/>
        </w:rPr>
      </w:pPr>
      <w:r>
        <w:rPr>
          <w:rFonts w:cs="Times New Roman"/>
          <w:kern w:val="24"/>
        </w:rPr>
        <w:tab/>
      </w:r>
      <w:r w:rsidR="00E34C67" w:rsidRPr="006106F4">
        <w:rPr>
          <w:rFonts w:cs="Times New Roman"/>
          <w:kern w:val="24"/>
        </w:rPr>
        <w:t>Harcama yetkilisi olarak yetkim dâhilinde;</w:t>
      </w:r>
    </w:p>
    <w:p w:rsidR="00E34C67" w:rsidRPr="006106F4" w:rsidRDefault="00E34C67" w:rsidP="00E34C67">
      <w:pPr>
        <w:spacing w:line="480" w:lineRule="auto"/>
        <w:jc w:val="both"/>
        <w:rPr>
          <w:rFonts w:cs="Times New Roman"/>
          <w:kern w:val="24"/>
        </w:rPr>
      </w:pPr>
      <w:r w:rsidRPr="006106F4">
        <w:rPr>
          <w:rFonts w:cs="Times New Roman"/>
          <w:kern w:val="24"/>
        </w:rPr>
        <w:t>Bu raporda yer alan bilgilerin güvenilir, tam ve doğru olduğunu beyan ederim.</w:t>
      </w:r>
    </w:p>
    <w:p w:rsidR="00E34C67" w:rsidRDefault="00E34C67" w:rsidP="00E34C67">
      <w:pPr>
        <w:spacing w:line="480" w:lineRule="auto"/>
        <w:jc w:val="both"/>
        <w:rPr>
          <w:rFonts w:cs="Times New Roman"/>
          <w:kern w:val="24"/>
        </w:rPr>
      </w:pPr>
      <w:r>
        <w:rPr>
          <w:rFonts w:cs="Times New Roman"/>
          <w:kern w:val="24"/>
        </w:rPr>
        <w:tab/>
      </w:r>
      <w:r w:rsidRPr="006106F4">
        <w:rPr>
          <w:rFonts w:cs="Times New Roman"/>
          <w:kern w:val="24"/>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E34C67" w:rsidRDefault="00E34C67" w:rsidP="00E34C67">
      <w:pPr>
        <w:spacing w:line="480" w:lineRule="auto"/>
        <w:jc w:val="both"/>
        <w:rPr>
          <w:rFonts w:cs="Times New Roman"/>
          <w:kern w:val="24"/>
        </w:rPr>
      </w:pPr>
    </w:p>
    <w:p w:rsidR="00E34C67" w:rsidRPr="006106F4" w:rsidRDefault="00E34C67" w:rsidP="00E34C67">
      <w:pPr>
        <w:spacing w:line="480" w:lineRule="auto"/>
        <w:jc w:val="both"/>
        <w:rPr>
          <w:rFonts w:cs="Times New Roman"/>
          <w:kern w:val="24"/>
        </w:rPr>
      </w:pPr>
      <w:r>
        <w:rPr>
          <w:rFonts w:cs="Times New Roman"/>
          <w:kern w:val="24"/>
        </w:rPr>
        <w:tab/>
      </w:r>
      <w:r w:rsidRPr="006106F4">
        <w:rPr>
          <w:rFonts w:cs="Times New Roman"/>
          <w:kern w:val="24"/>
        </w:rPr>
        <w:t>Bu güvence, harcama yetkilisi olarak sahip olduğum bilgi ve d</w:t>
      </w:r>
      <w:r>
        <w:rPr>
          <w:rFonts w:cs="Times New Roman"/>
          <w:kern w:val="24"/>
        </w:rPr>
        <w:t xml:space="preserve">eğerlendirmeler, iç kontroller, </w:t>
      </w:r>
      <w:r w:rsidRPr="006106F4">
        <w:rPr>
          <w:rFonts w:cs="Times New Roman"/>
          <w:kern w:val="24"/>
        </w:rPr>
        <w:t>iç denetçi raporları ile Sayıştay raporları gibi bilgim dâhilindeki hususlara dayanmaktadır.</w:t>
      </w:r>
    </w:p>
    <w:p w:rsidR="00E34C67" w:rsidRPr="006106F4" w:rsidRDefault="00E34C67" w:rsidP="00E34C67">
      <w:pPr>
        <w:spacing w:line="480" w:lineRule="auto"/>
        <w:jc w:val="both"/>
        <w:rPr>
          <w:rFonts w:cs="Times New Roman"/>
          <w:kern w:val="24"/>
        </w:rPr>
      </w:pPr>
      <w:r w:rsidRPr="006106F4">
        <w:rPr>
          <w:rFonts w:cs="Times New Roman"/>
          <w:kern w:val="24"/>
        </w:rPr>
        <w:t xml:space="preserve">Burada raporlanmayan, idarenin menfaatlerine zarar veren herhangi bir husus hakkında bilgim olmadığını beyan ederim. (Gümüşhane Üniversitesi Bilgi İşlem Daire Başkanlığı - </w:t>
      </w:r>
      <w:r>
        <w:rPr>
          <w:rFonts w:cs="Times New Roman"/>
          <w:kern w:val="24"/>
        </w:rPr>
        <w:t>20/01/2017</w:t>
      </w:r>
      <w:r w:rsidRPr="006106F4">
        <w:rPr>
          <w:rFonts w:cs="Times New Roman"/>
          <w:kern w:val="24"/>
        </w:rPr>
        <w:t>)</w:t>
      </w:r>
    </w:p>
    <w:p w:rsidR="00E34C67" w:rsidRPr="006106F4" w:rsidRDefault="00E34C67" w:rsidP="00E34C67">
      <w:pPr>
        <w:spacing w:line="360" w:lineRule="auto"/>
        <w:ind w:left="567" w:hanging="567"/>
        <w:jc w:val="both"/>
        <w:rPr>
          <w:rFonts w:cs="Times New Roman"/>
          <w:kern w:val="24"/>
        </w:rPr>
      </w:pPr>
    </w:p>
    <w:p w:rsidR="00E34C67" w:rsidRPr="006106F4" w:rsidRDefault="00E34C67" w:rsidP="00E34C67">
      <w:pPr>
        <w:spacing w:line="360" w:lineRule="auto"/>
        <w:ind w:left="567" w:hanging="567"/>
        <w:jc w:val="both"/>
        <w:rPr>
          <w:rFonts w:cs="Times New Roman"/>
          <w:kern w:val="24"/>
        </w:rPr>
      </w:pPr>
    </w:p>
    <w:p w:rsidR="00E34C67" w:rsidRPr="006106F4" w:rsidRDefault="00E34C67" w:rsidP="00E34C67">
      <w:pPr>
        <w:spacing w:line="360" w:lineRule="auto"/>
        <w:ind w:left="567" w:hanging="567"/>
        <w:jc w:val="both"/>
        <w:rPr>
          <w:rFonts w:cs="Times New Roman"/>
          <w:kern w:val="24"/>
        </w:rPr>
      </w:pPr>
    </w:p>
    <w:p w:rsidR="00E34C67" w:rsidRPr="006106F4" w:rsidRDefault="00E34C67" w:rsidP="00E34C67">
      <w:pPr>
        <w:spacing w:line="360" w:lineRule="auto"/>
        <w:ind w:left="567" w:hanging="567"/>
        <w:jc w:val="both"/>
        <w:rPr>
          <w:rFonts w:cs="Times New Roman"/>
          <w:kern w:val="24"/>
        </w:rPr>
      </w:pPr>
    </w:p>
    <w:tbl>
      <w:tblPr>
        <w:tblStyle w:val="TabloKlavuzu"/>
        <w:tblW w:w="0" w:type="auto"/>
        <w:tblInd w:w="6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4"/>
      </w:tblGrid>
      <w:tr w:rsidR="00E34C67" w:rsidRPr="006106F4" w:rsidTr="00C7042C">
        <w:tc>
          <w:tcPr>
            <w:tcW w:w="2976" w:type="dxa"/>
          </w:tcPr>
          <w:p w:rsidR="00E34C67" w:rsidRPr="006106F4" w:rsidRDefault="00E34C67" w:rsidP="00C7042C">
            <w:pPr>
              <w:spacing w:line="360" w:lineRule="auto"/>
              <w:jc w:val="center"/>
              <w:rPr>
                <w:rFonts w:cs="Times New Roman"/>
                <w:kern w:val="24"/>
              </w:rPr>
            </w:pPr>
            <w:r w:rsidRPr="006106F4">
              <w:rPr>
                <w:rFonts w:cs="Times New Roman"/>
                <w:kern w:val="24"/>
              </w:rPr>
              <w:t>M</w:t>
            </w:r>
            <w:r>
              <w:rPr>
                <w:rFonts w:cs="Times New Roman"/>
                <w:kern w:val="24"/>
              </w:rPr>
              <w:t>urat DEMİRAĞ</w:t>
            </w:r>
          </w:p>
        </w:tc>
      </w:tr>
      <w:tr w:rsidR="00E34C67" w:rsidRPr="006106F4" w:rsidTr="00C7042C">
        <w:tc>
          <w:tcPr>
            <w:tcW w:w="2976" w:type="dxa"/>
          </w:tcPr>
          <w:p w:rsidR="00E34C67" w:rsidRPr="006106F4" w:rsidRDefault="00E34C67" w:rsidP="00C7042C">
            <w:pPr>
              <w:spacing w:line="360" w:lineRule="auto"/>
              <w:jc w:val="center"/>
              <w:rPr>
                <w:rFonts w:cs="Times New Roman"/>
                <w:kern w:val="24"/>
              </w:rPr>
            </w:pPr>
            <w:r w:rsidRPr="006106F4">
              <w:rPr>
                <w:rFonts w:cs="Times New Roman"/>
                <w:kern w:val="24"/>
              </w:rPr>
              <w:t>Daire Başkan</w:t>
            </w:r>
            <w:r>
              <w:rPr>
                <w:rFonts w:cs="Times New Roman"/>
                <w:kern w:val="24"/>
              </w:rPr>
              <w:t xml:space="preserve"> V.</w:t>
            </w:r>
          </w:p>
        </w:tc>
      </w:tr>
    </w:tbl>
    <w:p w:rsidR="00E34C67" w:rsidRDefault="00E34C67" w:rsidP="00E34C67">
      <w:pPr>
        <w:tabs>
          <w:tab w:val="left" w:pos="567"/>
          <w:tab w:val="left" w:pos="709"/>
          <w:tab w:val="left" w:pos="851"/>
        </w:tabs>
        <w:spacing w:line="360" w:lineRule="auto"/>
        <w:ind w:firstLine="567"/>
        <w:jc w:val="both"/>
        <w:rPr>
          <w:rFonts w:cs="Times New Roman"/>
          <w:b/>
        </w:rPr>
      </w:pPr>
    </w:p>
    <w:p w:rsidR="00E34C67" w:rsidRDefault="00E34C67" w:rsidP="00E34C67">
      <w:pPr>
        <w:tabs>
          <w:tab w:val="left" w:pos="567"/>
          <w:tab w:val="left" w:pos="709"/>
          <w:tab w:val="left" w:pos="851"/>
        </w:tabs>
        <w:spacing w:line="360" w:lineRule="auto"/>
        <w:ind w:firstLine="567"/>
        <w:jc w:val="both"/>
        <w:rPr>
          <w:rFonts w:cs="Times New Roman"/>
          <w:b/>
        </w:rPr>
      </w:pPr>
    </w:p>
    <w:p w:rsidR="00E34C67" w:rsidRDefault="00E34C67" w:rsidP="00E34C67">
      <w:pPr>
        <w:tabs>
          <w:tab w:val="left" w:pos="567"/>
          <w:tab w:val="left" w:pos="709"/>
          <w:tab w:val="left" w:pos="851"/>
        </w:tabs>
        <w:spacing w:line="360" w:lineRule="auto"/>
        <w:ind w:firstLine="567"/>
        <w:jc w:val="both"/>
        <w:rPr>
          <w:rFonts w:cs="Times New Roman"/>
          <w:b/>
        </w:rPr>
      </w:pPr>
    </w:p>
    <w:p w:rsidR="00E34C67" w:rsidRDefault="00E34C67" w:rsidP="00E34C67">
      <w:pPr>
        <w:tabs>
          <w:tab w:val="left" w:pos="567"/>
          <w:tab w:val="left" w:pos="709"/>
          <w:tab w:val="left" w:pos="851"/>
        </w:tabs>
        <w:spacing w:line="360" w:lineRule="auto"/>
        <w:ind w:firstLine="567"/>
        <w:jc w:val="both"/>
        <w:rPr>
          <w:rFonts w:cs="Times New Roman"/>
          <w:b/>
        </w:rPr>
      </w:pPr>
    </w:p>
    <w:p w:rsidR="00E34C67" w:rsidRDefault="00E34C67" w:rsidP="00E34C67">
      <w:pPr>
        <w:tabs>
          <w:tab w:val="left" w:pos="567"/>
          <w:tab w:val="left" w:pos="709"/>
          <w:tab w:val="left" w:pos="851"/>
        </w:tabs>
        <w:spacing w:line="360" w:lineRule="auto"/>
        <w:ind w:firstLine="567"/>
        <w:jc w:val="both"/>
        <w:rPr>
          <w:rFonts w:cs="Times New Roman"/>
          <w:b/>
        </w:rPr>
      </w:pPr>
    </w:p>
    <w:p w:rsidR="00E34C67" w:rsidRDefault="00E34C67" w:rsidP="00E34C67">
      <w:pPr>
        <w:tabs>
          <w:tab w:val="left" w:pos="567"/>
          <w:tab w:val="left" w:pos="709"/>
          <w:tab w:val="left" w:pos="851"/>
        </w:tabs>
        <w:spacing w:line="360" w:lineRule="auto"/>
        <w:ind w:firstLine="567"/>
        <w:jc w:val="both"/>
        <w:rPr>
          <w:rFonts w:cs="Times New Roman"/>
          <w:b/>
        </w:rPr>
      </w:pPr>
    </w:p>
    <w:p w:rsidR="00E34C67" w:rsidRPr="0077570E" w:rsidRDefault="00E34C67" w:rsidP="00E34C67">
      <w:pPr>
        <w:tabs>
          <w:tab w:val="left" w:pos="709"/>
          <w:tab w:val="left" w:pos="851"/>
        </w:tabs>
        <w:spacing w:line="360" w:lineRule="auto"/>
        <w:jc w:val="center"/>
        <w:rPr>
          <w:rFonts w:cs="Times New Roman"/>
          <w:b/>
          <w:color w:val="365F91" w:themeColor="accent1" w:themeShade="BF"/>
        </w:rPr>
      </w:pPr>
      <w:r w:rsidRPr="0077570E">
        <w:rPr>
          <w:rFonts w:cs="Times New Roman"/>
          <w:b/>
          <w:bCs/>
          <w:color w:val="365F91" w:themeColor="accent1" w:themeShade="BF"/>
          <w:u w:val="single"/>
        </w:rPr>
        <w:lastRenderedPageBreak/>
        <w:t xml:space="preserve">Tablo 16: </w:t>
      </w:r>
      <w:r w:rsidRPr="008427FA">
        <w:rPr>
          <w:rFonts w:cs="Times New Roman"/>
          <w:b/>
          <w:bCs/>
          <w:color w:val="365F91" w:themeColor="accent1" w:themeShade="BF"/>
        </w:rPr>
        <w:t>Harcama</w:t>
      </w:r>
      <w:r w:rsidRPr="0077570E">
        <w:rPr>
          <w:rFonts w:cs="Times New Roman"/>
          <w:b/>
          <w:color w:val="365F91" w:themeColor="accent1" w:themeShade="BF"/>
        </w:rPr>
        <w:t xml:space="preserve"> Yetkiliği ve Vekâlet Tablosu</w:t>
      </w:r>
    </w:p>
    <w:tbl>
      <w:tblPr>
        <w:tblW w:w="97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709"/>
        <w:gridCol w:w="2832"/>
        <w:gridCol w:w="1701"/>
        <w:gridCol w:w="994"/>
        <w:gridCol w:w="1686"/>
        <w:gridCol w:w="1856"/>
      </w:tblGrid>
      <w:tr w:rsidR="00E34C67" w:rsidRPr="000F3673" w:rsidTr="00C7042C">
        <w:trPr>
          <w:trHeight w:val="567"/>
          <w:jc w:val="center"/>
        </w:trPr>
        <w:tc>
          <w:tcPr>
            <w:tcW w:w="9778" w:type="dxa"/>
            <w:gridSpan w:val="6"/>
            <w:shd w:val="clear" w:color="auto" w:fill="DDD9C3" w:themeFill="background2" w:themeFillShade="E6"/>
            <w:vAlign w:val="center"/>
          </w:tcPr>
          <w:p w:rsidR="00E34C67" w:rsidRPr="000F3673" w:rsidRDefault="00E34C67" w:rsidP="00C7042C">
            <w:pPr>
              <w:jc w:val="center"/>
              <w:rPr>
                <w:rFonts w:eastAsia="Times New Roman" w:cs="Times New Roman"/>
                <w:b/>
                <w:bCs/>
                <w:color w:val="000000"/>
              </w:rPr>
            </w:pPr>
            <w:r w:rsidRPr="000F3673">
              <w:rPr>
                <w:rFonts w:eastAsia="Times New Roman" w:cs="Times New Roman"/>
                <w:b/>
                <w:bCs/>
                <w:color w:val="000000"/>
              </w:rPr>
              <w:t>HARCAMA YETKİLİSİNİN</w:t>
            </w:r>
          </w:p>
        </w:tc>
      </w:tr>
      <w:tr w:rsidR="00E34C67" w:rsidRPr="000F3673" w:rsidTr="00C7042C">
        <w:trPr>
          <w:trHeight w:val="567"/>
          <w:jc w:val="center"/>
        </w:trPr>
        <w:tc>
          <w:tcPr>
            <w:tcW w:w="709" w:type="dxa"/>
            <w:tcBorders>
              <w:bottom w:val="single" w:sz="12" w:space="0" w:color="auto"/>
            </w:tcBorders>
            <w:shd w:val="clear" w:color="auto" w:fill="DDD9C3" w:themeFill="background2" w:themeFillShade="E6"/>
            <w:vAlign w:val="center"/>
            <w:hideMark/>
          </w:tcPr>
          <w:p w:rsidR="00E34C67" w:rsidRPr="000F3673" w:rsidRDefault="00E34C67" w:rsidP="00C7042C">
            <w:pPr>
              <w:jc w:val="center"/>
              <w:rPr>
                <w:rFonts w:eastAsia="Times New Roman" w:cs="Times New Roman"/>
                <w:b/>
                <w:bCs/>
                <w:color w:val="000000"/>
              </w:rPr>
            </w:pPr>
            <w:r w:rsidRPr="000F3673">
              <w:rPr>
                <w:rFonts w:eastAsia="Times New Roman" w:cs="Times New Roman"/>
                <w:b/>
                <w:bCs/>
                <w:color w:val="000000"/>
              </w:rPr>
              <w:t>NO</w:t>
            </w:r>
          </w:p>
        </w:tc>
        <w:tc>
          <w:tcPr>
            <w:tcW w:w="2832" w:type="dxa"/>
            <w:shd w:val="clear" w:color="auto" w:fill="DDD9C3" w:themeFill="background2" w:themeFillShade="E6"/>
            <w:vAlign w:val="center"/>
            <w:hideMark/>
          </w:tcPr>
          <w:p w:rsidR="00E34C67" w:rsidRPr="00D73406" w:rsidRDefault="00E34C67" w:rsidP="00C7042C">
            <w:pPr>
              <w:jc w:val="center"/>
              <w:rPr>
                <w:rFonts w:eastAsia="Times New Roman" w:cs="Times New Roman"/>
                <w:b/>
                <w:bCs/>
                <w:color w:val="000000"/>
              </w:rPr>
            </w:pPr>
            <w:r w:rsidRPr="00D73406">
              <w:rPr>
                <w:rFonts w:eastAsia="Times New Roman" w:cs="Times New Roman"/>
                <w:b/>
                <w:bCs/>
                <w:color w:val="000000"/>
              </w:rPr>
              <w:t>ADI / SOYADI</w:t>
            </w:r>
          </w:p>
        </w:tc>
        <w:tc>
          <w:tcPr>
            <w:tcW w:w="1701" w:type="dxa"/>
            <w:shd w:val="clear" w:color="auto" w:fill="DDD9C3" w:themeFill="background2" w:themeFillShade="E6"/>
            <w:vAlign w:val="center"/>
          </w:tcPr>
          <w:p w:rsidR="00E34C67" w:rsidRPr="000F3673" w:rsidRDefault="00E34C67" w:rsidP="00C7042C">
            <w:pPr>
              <w:jc w:val="center"/>
              <w:rPr>
                <w:rFonts w:eastAsia="Times New Roman" w:cs="Times New Roman"/>
                <w:b/>
                <w:bCs/>
                <w:color w:val="000000"/>
              </w:rPr>
            </w:pPr>
          </w:p>
          <w:p w:rsidR="00E34C67" w:rsidRPr="000F3673" w:rsidRDefault="00E34C67" w:rsidP="00C7042C">
            <w:pPr>
              <w:jc w:val="center"/>
              <w:rPr>
                <w:rFonts w:eastAsia="Times New Roman" w:cs="Times New Roman"/>
                <w:b/>
                <w:bCs/>
                <w:color w:val="000000"/>
              </w:rPr>
            </w:pPr>
            <w:r w:rsidRPr="000F3673">
              <w:rPr>
                <w:rFonts w:eastAsia="Times New Roman" w:cs="Times New Roman"/>
                <w:b/>
                <w:bCs/>
                <w:color w:val="000000"/>
              </w:rPr>
              <w:t>ÜNVANI</w:t>
            </w:r>
          </w:p>
          <w:p w:rsidR="00E34C67" w:rsidRPr="000F3673" w:rsidRDefault="00E34C67" w:rsidP="00C7042C">
            <w:pPr>
              <w:jc w:val="center"/>
              <w:rPr>
                <w:rFonts w:eastAsia="Times New Roman" w:cs="Times New Roman"/>
                <w:b/>
                <w:bCs/>
                <w:color w:val="000000"/>
              </w:rPr>
            </w:pPr>
          </w:p>
        </w:tc>
        <w:tc>
          <w:tcPr>
            <w:tcW w:w="994" w:type="dxa"/>
            <w:shd w:val="clear" w:color="auto" w:fill="DDD9C3" w:themeFill="background2" w:themeFillShade="E6"/>
            <w:vAlign w:val="center"/>
            <w:hideMark/>
          </w:tcPr>
          <w:p w:rsidR="00E34C67" w:rsidRPr="00D73406" w:rsidRDefault="00E34C67" w:rsidP="00C7042C">
            <w:pPr>
              <w:jc w:val="center"/>
              <w:rPr>
                <w:rFonts w:eastAsia="Times New Roman" w:cs="Times New Roman"/>
                <w:b/>
                <w:bCs/>
                <w:color w:val="000000"/>
                <w:sz w:val="22"/>
                <w:szCs w:val="22"/>
              </w:rPr>
            </w:pPr>
            <w:r w:rsidRPr="00D73406">
              <w:rPr>
                <w:rFonts w:eastAsia="Times New Roman" w:cs="Times New Roman"/>
                <w:b/>
                <w:bCs/>
                <w:color w:val="000000"/>
                <w:sz w:val="22"/>
                <w:szCs w:val="22"/>
              </w:rPr>
              <w:t>ASIL / VEKİL</w:t>
            </w:r>
          </w:p>
        </w:tc>
        <w:tc>
          <w:tcPr>
            <w:tcW w:w="1686" w:type="dxa"/>
            <w:shd w:val="clear" w:color="auto" w:fill="DDD9C3" w:themeFill="background2" w:themeFillShade="E6"/>
            <w:vAlign w:val="center"/>
            <w:hideMark/>
          </w:tcPr>
          <w:p w:rsidR="00E34C67" w:rsidRPr="00072926" w:rsidRDefault="00E34C67" w:rsidP="00C7042C">
            <w:pPr>
              <w:jc w:val="center"/>
              <w:rPr>
                <w:rFonts w:eastAsia="Times New Roman" w:cs="Times New Roman"/>
                <w:b/>
                <w:bCs/>
                <w:color w:val="000000"/>
                <w:sz w:val="22"/>
                <w:szCs w:val="22"/>
              </w:rPr>
            </w:pPr>
            <w:r w:rsidRPr="00072926">
              <w:rPr>
                <w:rFonts w:eastAsia="Times New Roman" w:cs="Times New Roman"/>
                <w:b/>
                <w:bCs/>
                <w:color w:val="000000"/>
                <w:sz w:val="22"/>
                <w:szCs w:val="22"/>
              </w:rPr>
              <w:t>GÖREVE BAŞLAMA TARİHİ</w:t>
            </w:r>
          </w:p>
        </w:tc>
        <w:tc>
          <w:tcPr>
            <w:tcW w:w="1856" w:type="dxa"/>
            <w:shd w:val="clear" w:color="auto" w:fill="DDD9C3" w:themeFill="background2" w:themeFillShade="E6"/>
            <w:vAlign w:val="center"/>
            <w:hideMark/>
          </w:tcPr>
          <w:p w:rsidR="00E34C67" w:rsidRPr="00072926" w:rsidRDefault="00E34C67" w:rsidP="00C7042C">
            <w:pPr>
              <w:jc w:val="center"/>
              <w:rPr>
                <w:rFonts w:eastAsia="Times New Roman" w:cs="Times New Roman"/>
                <w:b/>
                <w:bCs/>
                <w:color w:val="000000"/>
                <w:sz w:val="22"/>
                <w:szCs w:val="22"/>
              </w:rPr>
            </w:pPr>
            <w:r w:rsidRPr="00072926">
              <w:rPr>
                <w:rFonts w:eastAsia="Times New Roman" w:cs="Times New Roman"/>
                <w:b/>
                <w:bCs/>
                <w:color w:val="000000"/>
                <w:sz w:val="22"/>
                <w:szCs w:val="22"/>
              </w:rPr>
              <w:t>GÖREVDEN AYRILMA TARİHİ</w:t>
            </w:r>
          </w:p>
        </w:tc>
      </w:tr>
      <w:tr w:rsidR="00E34C67" w:rsidRPr="000F3673" w:rsidTr="00C7042C">
        <w:trPr>
          <w:trHeight w:val="567"/>
          <w:jc w:val="center"/>
        </w:trPr>
        <w:tc>
          <w:tcPr>
            <w:tcW w:w="709" w:type="dxa"/>
            <w:shd w:val="clear" w:color="auto" w:fill="DDD9C3" w:themeFill="background2" w:themeFillShade="E6"/>
            <w:vAlign w:val="center"/>
            <w:hideMark/>
          </w:tcPr>
          <w:p w:rsidR="00E34C67" w:rsidRPr="000F3673" w:rsidRDefault="00E34C67" w:rsidP="00C7042C">
            <w:pPr>
              <w:jc w:val="center"/>
              <w:rPr>
                <w:rFonts w:eastAsia="Times New Roman" w:cs="Times New Roman"/>
                <w:b/>
                <w:color w:val="000000"/>
              </w:rPr>
            </w:pPr>
            <w:r w:rsidRPr="000F3673">
              <w:rPr>
                <w:rFonts w:eastAsia="Times New Roman" w:cs="Times New Roman"/>
                <w:b/>
                <w:color w:val="000000"/>
              </w:rPr>
              <w:t>1</w:t>
            </w:r>
          </w:p>
        </w:tc>
        <w:tc>
          <w:tcPr>
            <w:tcW w:w="2832" w:type="dxa"/>
            <w:shd w:val="clear" w:color="auto" w:fill="auto"/>
            <w:vAlign w:val="center"/>
          </w:tcPr>
          <w:p w:rsidR="00E34C67" w:rsidRPr="000F3673" w:rsidRDefault="00E34C67" w:rsidP="00C7042C">
            <w:pPr>
              <w:rPr>
                <w:rFonts w:cs="Times New Roman"/>
                <w:color w:val="000000"/>
              </w:rPr>
            </w:pPr>
            <w:r w:rsidRPr="006106F4">
              <w:rPr>
                <w:rFonts w:cs="Times New Roman"/>
                <w:kern w:val="24"/>
              </w:rPr>
              <w:t>Mehmet Halis KORKMAZ</w:t>
            </w:r>
          </w:p>
        </w:tc>
        <w:tc>
          <w:tcPr>
            <w:tcW w:w="1701" w:type="dxa"/>
            <w:vAlign w:val="center"/>
          </w:tcPr>
          <w:p w:rsidR="00E34C67" w:rsidRPr="000F3673" w:rsidRDefault="00E34C67" w:rsidP="00C7042C">
            <w:pPr>
              <w:rPr>
                <w:rFonts w:cs="Times New Roman"/>
                <w:color w:val="000000"/>
              </w:rPr>
            </w:pPr>
            <w:r w:rsidRPr="000F3673">
              <w:rPr>
                <w:rFonts w:cs="Times New Roman"/>
                <w:color w:val="000000"/>
              </w:rPr>
              <w:t>Daire Başkanı</w:t>
            </w:r>
          </w:p>
        </w:tc>
        <w:tc>
          <w:tcPr>
            <w:tcW w:w="994" w:type="dxa"/>
            <w:shd w:val="clear" w:color="auto" w:fill="auto"/>
            <w:vAlign w:val="center"/>
          </w:tcPr>
          <w:p w:rsidR="00E34C67" w:rsidRPr="000F3673" w:rsidRDefault="00E34C67" w:rsidP="00C7042C">
            <w:pPr>
              <w:jc w:val="center"/>
              <w:rPr>
                <w:rFonts w:cs="Times New Roman"/>
                <w:color w:val="000000"/>
              </w:rPr>
            </w:pPr>
            <w:r w:rsidRPr="000F3673">
              <w:rPr>
                <w:rFonts w:cs="Times New Roman"/>
                <w:color w:val="000000"/>
              </w:rPr>
              <w:t>Asıl</w:t>
            </w:r>
          </w:p>
        </w:tc>
        <w:tc>
          <w:tcPr>
            <w:tcW w:w="1686" w:type="dxa"/>
            <w:shd w:val="clear" w:color="auto" w:fill="auto"/>
            <w:vAlign w:val="center"/>
          </w:tcPr>
          <w:p w:rsidR="00E34C67" w:rsidRPr="000F3673" w:rsidRDefault="00E34C67" w:rsidP="00C7042C">
            <w:pPr>
              <w:jc w:val="center"/>
              <w:rPr>
                <w:rFonts w:cs="Times New Roman"/>
                <w:color w:val="000000"/>
              </w:rPr>
            </w:pPr>
            <w:r>
              <w:rPr>
                <w:rFonts w:cs="Times New Roman"/>
                <w:color w:val="000000"/>
              </w:rPr>
              <w:t>01.01.2016</w:t>
            </w:r>
          </w:p>
        </w:tc>
        <w:tc>
          <w:tcPr>
            <w:tcW w:w="1856" w:type="dxa"/>
            <w:shd w:val="clear" w:color="auto" w:fill="auto"/>
            <w:vAlign w:val="center"/>
          </w:tcPr>
          <w:p w:rsidR="00E34C67" w:rsidRPr="000F3673" w:rsidRDefault="00E34C67" w:rsidP="00C7042C">
            <w:pPr>
              <w:jc w:val="center"/>
              <w:rPr>
                <w:rFonts w:cs="Times New Roman"/>
                <w:color w:val="000000"/>
              </w:rPr>
            </w:pPr>
            <w:r>
              <w:rPr>
                <w:rFonts w:cs="Times New Roman"/>
                <w:color w:val="000000"/>
              </w:rPr>
              <w:t>26.01.2016</w:t>
            </w:r>
          </w:p>
        </w:tc>
      </w:tr>
      <w:tr w:rsidR="00E34C67" w:rsidRPr="000F3673" w:rsidTr="00C7042C">
        <w:trPr>
          <w:trHeight w:val="567"/>
          <w:jc w:val="center"/>
        </w:trPr>
        <w:tc>
          <w:tcPr>
            <w:tcW w:w="709" w:type="dxa"/>
            <w:shd w:val="clear" w:color="auto" w:fill="DDD9C3" w:themeFill="background2" w:themeFillShade="E6"/>
            <w:vAlign w:val="center"/>
            <w:hideMark/>
          </w:tcPr>
          <w:p w:rsidR="00E34C67" w:rsidRPr="000F3673" w:rsidRDefault="00E34C67" w:rsidP="00C7042C">
            <w:pPr>
              <w:jc w:val="center"/>
              <w:rPr>
                <w:rFonts w:eastAsia="Times New Roman" w:cs="Times New Roman"/>
                <w:b/>
                <w:color w:val="000000"/>
              </w:rPr>
            </w:pPr>
            <w:r w:rsidRPr="000F3673">
              <w:rPr>
                <w:rFonts w:eastAsia="Times New Roman" w:cs="Times New Roman"/>
                <w:b/>
                <w:color w:val="000000"/>
              </w:rPr>
              <w:t>2</w:t>
            </w:r>
          </w:p>
        </w:tc>
        <w:tc>
          <w:tcPr>
            <w:tcW w:w="2832" w:type="dxa"/>
            <w:shd w:val="clear" w:color="auto" w:fill="F2F2F2" w:themeFill="background1" w:themeFillShade="F2"/>
            <w:vAlign w:val="center"/>
          </w:tcPr>
          <w:p w:rsidR="00E34C67" w:rsidRPr="000F3673" w:rsidRDefault="00E34C67" w:rsidP="00C7042C">
            <w:pPr>
              <w:rPr>
                <w:rFonts w:cs="Times New Roman"/>
                <w:color w:val="000000"/>
              </w:rPr>
            </w:pPr>
            <w:r w:rsidRPr="006106F4">
              <w:rPr>
                <w:rFonts w:cs="Times New Roman"/>
                <w:kern w:val="24"/>
              </w:rPr>
              <w:t>M</w:t>
            </w:r>
            <w:r>
              <w:rPr>
                <w:rFonts w:cs="Times New Roman"/>
                <w:kern w:val="24"/>
              </w:rPr>
              <w:t>urat DEMİRAĞ</w:t>
            </w:r>
          </w:p>
        </w:tc>
        <w:tc>
          <w:tcPr>
            <w:tcW w:w="1701" w:type="dxa"/>
            <w:shd w:val="clear" w:color="auto" w:fill="F2F2F2" w:themeFill="background1" w:themeFillShade="F2"/>
            <w:vAlign w:val="center"/>
          </w:tcPr>
          <w:p w:rsidR="00E34C67" w:rsidRPr="000F3673" w:rsidRDefault="00E34C67" w:rsidP="00C7042C">
            <w:pPr>
              <w:rPr>
                <w:rFonts w:cs="Times New Roman"/>
                <w:color w:val="000000"/>
              </w:rPr>
            </w:pPr>
            <w:r>
              <w:rPr>
                <w:rFonts w:cs="Times New Roman"/>
                <w:color w:val="000000"/>
              </w:rPr>
              <w:t>Şube Müdürü</w:t>
            </w:r>
          </w:p>
        </w:tc>
        <w:tc>
          <w:tcPr>
            <w:tcW w:w="994" w:type="dxa"/>
            <w:shd w:val="clear" w:color="auto" w:fill="F2F2F2" w:themeFill="background1" w:themeFillShade="F2"/>
            <w:vAlign w:val="center"/>
          </w:tcPr>
          <w:p w:rsidR="00E34C67" w:rsidRPr="000F3673" w:rsidRDefault="00E34C67" w:rsidP="00C7042C">
            <w:pPr>
              <w:jc w:val="center"/>
              <w:rPr>
                <w:rFonts w:cs="Times New Roman"/>
                <w:color w:val="000000"/>
              </w:rPr>
            </w:pPr>
            <w:r w:rsidRPr="000F3673">
              <w:rPr>
                <w:rFonts w:cs="Times New Roman"/>
                <w:color w:val="000000"/>
              </w:rPr>
              <w:t>Vekil</w:t>
            </w:r>
          </w:p>
        </w:tc>
        <w:tc>
          <w:tcPr>
            <w:tcW w:w="1686" w:type="dxa"/>
            <w:shd w:val="clear" w:color="auto" w:fill="F2F2F2" w:themeFill="background1" w:themeFillShade="F2"/>
            <w:vAlign w:val="center"/>
          </w:tcPr>
          <w:p w:rsidR="00E34C67" w:rsidRPr="000F3673" w:rsidRDefault="00E34C67" w:rsidP="00C7042C">
            <w:pPr>
              <w:jc w:val="center"/>
              <w:rPr>
                <w:rFonts w:cs="Times New Roman"/>
                <w:color w:val="000000"/>
              </w:rPr>
            </w:pPr>
            <w:r>
              <w:rPr>
                <w:rFonts w:cs="Times New Roman"/>
                <w:color w:val="000000"/>
              </w:rPr>
              <w:t>26.01.2016</w:t>
            </w:r>
          </w:p>
        </w:tc>
        <w:tc>
          <w:tcPr>
            <w:tcW w:w="1856" w:type="dxa"/>
            <w:shd w:val="clear" w:color="auto" w:fill="F2F2F2" w:themeFill="background1" w:themeFillShade="F2"/>
            <w:vAlign w:val="center"/>
          </w:tcPr>
          <w:p w:rsidR="00E34C67" w:rsidRPr="000F3673" w:rsidRDefault="00E34C67" w:rsidP="00C7042C">
            <w:pPr>
              <w:jc w:val="center"/>
              <w:rPr>
                <w:rFonts w:cs="Times New Roman"/>
                <w:color w:val="000000"/>
              </w:rPr>
            </w:pPr>
            <w:r>
              <w:rPr>
                <w:rFonts w:cs="Times New Roman"/>
                <w:color w:val="000000"/>
              </w:rPr>
              <w:t>04.02.2016</w:t>
            </w:r>
          </w:p>
        </w:tc>
      </w:tr>
      <w:tr w:rsidR="00E34C67" w:rsidRPr="000F3673" w:rsidTr="00C7042C">
        <w:trPr>
          <w:trHeight w:val="567"/>
          <w:jc w:val="center"/>
        </w:trPr>
        <w:tc>
          <w:tcPr>
            <w:tcW w:w="709" w:type="dxa"/>
            <w:shd w:val="clear" w:color="auto" w:fill="DDD9C3" w:themeFill="background2" w:themeFillShade="E6"/>
            <w:vAlign w:val="center"/>
            <w:hideMark/>
          </w:tcPr>
          <w:p w:rsidR="00E34C67" w:rsidRPr="000F3673" w:rsidRDefault="00E34C67" w:rsidP="00C7042C">
            <w:pPr>
              <w:jc w:val="center"/>
              <w:rPr>
                <w:rFonts w:eastAsia="Times New Roman" w:cs="Times New Roman"/>
                <w:b/>
                <w:color w:val="000000"/>
              </w:rPr>
            </w:pPr>
            <w:r w:rsidRPr="000F3673">
              <w:rPr>
                <w:rFonts w:eastAsia="Times New Roman" w:cs="Times New Roman"/>
                <w:b/>
                <w:color w:val="000000"/>
              </w:rPr>
              <w:t>3</w:t>
            </w:r>
          </w:p>
        </w:tc>
        <w:tc>
          <w:tcPr>
            <w:tcW w:w="2832" w:type="dxa"/>
            <w:shd w:val="clear" w:color="auto" w:fill="auto"/>
            <w:vAlign w:val="center"/>
          </w:tcPr>
          <w:p w:rsidR="00E34C67" w:rsidRPr="000F3673" w:rsidRDefault="00E34C67" w:rsidP="00C7042C">
            <w:pPr>
              <w:rPr>
                <w:rFonts w:cs="Times New Roman"/>
                <w:color w:val="000000"/>
              </w:rPr>
            </w:pPr>
            <w:r w:rsidRPr="006106F4">
              <w:rPr>
                <w:rFonts w:cs="Times New Roman"/>
                <w:kern w:val="24"/>
              </w:rPr>
              <w:t>Mehmet Halis KORKMAZ</w:t>
            </w:r>
          </w:p>
        </w:tc>
        <w:tc>
          <w:tcPr>
            <w:tcW w:w="1701" w:type="dxa"/>
            <w:vAlign w:val="center"/>
          </w:tcPr>
          <w:p w:rsidR="00E34C67" w:rsidRPr="000F3673" w:rsidRDefault="00E34C67" w:rsidP="00C7042C">
            <w:pPr>
              <w:rPr>
                <w:rFonts w:cs="Times New Roman"/>
                <w:color w:val="000000"/>
              </w:rPr>
            </w:pPr>
            <w:r w:rsidRPr="000F3673">
              <w:rPr>
                <w:rFonts w:cs="Times New Roman"/>
                <w:color w:val="000000"/>
              </w:rPr>
              <w:t>Daire Başkanı</w:t>
            </w:r>
          </w:p>
        </w:tc>
        <w:tc>
          <w:tcPr>
            <w:tcW w:w="994" w:type="dxa"/>
            <w:shd w:val="clear" w:color="auto" w:fill="auto"/>
            <w:vAlign w:val="center"/>
          </w:tcPr>
          <w:p w:rsidR="00E34C67" w:rsidRPr="000F3673" w:rsidRDefault="00E34C67" w:rsidP="00C7042C">
            <w:pPr>
              <w:jc w:val="center"/>
              <w:rPr>
                <w:rFonts w:cs="Times New Roman"/>
                <w:color w:val="000000"/>
              </w:rPr>
            </w:pPr>
            <w:r w:rsidRPr="000F3673">
              <w:rPr>
                <w:rFonts w:cs="Times New Roman"/>
                <w:color w:val="000000"/>
              </w:rPr>
              <w:t>Asıl</w:t>
            </w:r>
          </w:p>
        </w:tc>
        <w:tc>
          <w:tcPr>
            <w:tcW w:w="1686" w:type="dxa"/>
            <w:shd w:val="clear" w:color="auto" w:fill="auto"/>
            <w:vAlign w:val="center"/>
          </w:tcPr>
          <w:p w:rsidR="00E34C67" w:rsidRPr="000F3673" w:rsidRDefault="00E34C67" w:rsidP="00C7042C">
            <w:pPr>
              <w:jc w:val="center"/>
              <w:rPr>
                <w:rFonts w:cs="Times New Roman"/>
                <w:color w:val="000000"/>
              </w:rPr>
            </w:pPr>
            <w:r>
              <w:rPr>
                <w:rFonts w:cs="Times New Roman"/>
                <w:color w:val="000000"/>
              </w:rPr>
              <w:t>04.02.2016</w:t>
            </w:r>
          </w:p>
        </w:tc>
        <w:tc>
          <w:tcPr>
            <w:tcW w:w="1856" w:type="dxa"/>
            <w:shd w:val="clear" w:color="auto" w:fill="auto"/>
            <w:vAlign w:val="center"/>
          </w:tcPr>
          <w:p w:rsidR="00E34C67" w:rsidRPr="000F3673" w:rsidRDefault="00E34C67" w:rsidP="00C7042C">
            <w:pPr>
              <w:jc w:val="center"/>
              <w:rPr>
                <w:rFonts w:cs="Times New Roman"/>
                <w:color w:val="000000"/>
              </w:rPr>
            </w:pPr>
            <w:r>
              <w:rPr>
                <w:rFonts w:cs="Times New Roman"/>
                <w:color w:val="000000"/>
              </w:rPr>
              <w:t>13.06.2016</w:t>
            </w:r>
          </w:p>
        </w:tc>
      </w:tr>
      <w:tr w:rsidR="00E34C67" w:rsidRPr="000F3673" w:rsidTr="00C7042C">
        <w:trPr>
          <w:trHeight w:val="567"/>
          <w:jc w:val="center"/>
        </w:trPr>
        <w:tc>
          <w:tcPr>
            <w:tcW w:w="709" w:type="dxa"/>
            <w:shd w:val="clear" w:color="auto" w:fill="DDD9C3" w:themeFill="background2" w:themeFillShade="E6"/>
            <w:vAlign w:val="center"/>
            <w:hideMark/>
          </w:tcPr>
          <w:p w:rsidR="00E34C67" w:rsidRPr="000F3673" w:rsidRDefault="00E34C67" w:rsidP="00C7042C">
            <w:pPr>
              <w:jc w:val="center"/>
              <w:rPr>
                <w:rFonts w:eastAsia="Times New Roman" w:cs="Times New Roman"/>
                <w:b/>
                <w:color w:val="000000"/>
              </w:rPr>
            </w:pPr>
            <w:r w:rsidRPr="000F3673">
              <w:rPr>
                <w:rFonts w:eastAsia="Times New Roman" w:cs="Times New Roman"/>
                <w:b/>
                <w:color w:val="000000"/>
              </w:rPr>
              <w:t>4</w:t>
            </w:r>
          </w:p>
        </w:tc>
        <w:tc>
          <w:tcPr>
            <w:tcW w:w="2832" w:type="dxa"/>
            <w:shd w:val="clear" w:color="auto" w:fill="F2F2F2" w:themeFill="background1" w:themeFillShade="F2"/>
            <w:vAlign w:val="center"/>
          </w:tcPr>
          <w:p w:rsidR="00E34C67" w:rsidRPr="000F3673" w:rsidRDefault="00E34C67" w:rsidP="00C7042C">
            <w:pPr>
              <w:rPr>
                <w:rFonts w:cs="Times New Roman"/>
                <w:color w:val="000000"/>
              </w:rPr>
            </w:pPr>
            <w:r w:rsidRPr="006106F4">
              <w:rPr>
                <w:rFonts w:cs="Times New Roman"/>
                <w:kern w:val="24"/>
              </w:rPr>
              <w:t>M</w:t>
            </w:r>
            <w:r>
              <w:rPr>
                <w:rFonts w:cs="Times New Roman"/>
                <w:kern w:val="24"/>
              </w:rPr>
              <w:t>urat DEMİRAĞ</w:t>
            </w:r>
          </w:p>
        </w:tc>
        <w:tc>
          <w:tcPr>
            <w:tcW w:w="1701" w:type="dxa"/>
            <w:shd w:val="clear" w:color="auto" w:fill="F2F2F2" w:themeFill="background1" w:themeFillShade="F2"/>
            <w:vAlign w:val="center"/>
          </w:tcPr>
          <w:p w:rsidR="00E34C67" w:rsidRPr="000F3673" w:rsidRDefault="00E34C67" w:rsidP="00C7042C">
            <w:pPr>
              <w:rPr>
                <w:rFonts w:cs="Times New Roman"/>
                <w:color w:val="000000"/>
              </w:rPr>
            </w:pPr>
            <w:r>
              <w:rPr>
                <w:rFonts w:cs="Times New Roman"/>
                <w:color w:val="000000"/>
              </w:rPr>
              <w:t>Şube Müdürü</w:t>
            </w:r>
          </w:p>
        </w:tc>
        <w:tc>
          <w:tcPr>
            <w:tcW w:w="994" w:type="dxa"/>
            <w:shd w:val="clear" w:color="auto" w:fill="F2F2F2" w:themeFill="background1" w:themeFillShade="F2"/>
            <w:vAlign w:val="center"/>
          </w:tcPr>
          <w:p w:rsidR="00E34C67" w:rsidRPr="000F3673" w:rsidRDefault="00E34C67" w:rsidP="00C7042C">
            <w:pPr>
              <w:jc w:val="center"/>
              <w:rPr>
                <w:rFonts w:cs="Times New Roman"/>
                <w:color w:val="000000"/>
              </w:rPr>
            </w:pPr>
            <w:r w:rsidRPr="000F3673">
              <w:rPr>
                <w:rFonts w:cs="Times New Roman"/>
                <w:color w:val="000000"/>
              </w:rPr>
              <w:t>Vekil</w:t>
            </w:r>
          </w:p>
        </w:tc>
        <w:tc>
          <w:tcPr>
            <w:tcW w:w="1686" w:type="dxa"/>
            <w:shd w:val="clear" w:color="auto" w:fill="F2F2F2" w:themeFill="background1" w:themeFillShade="F2"/>
            <w:vAlign w:val="center"/>
          </w:tcPr>
          <w:p w:rsidR="00E34C67" w:rsidRPr="000F3673" w:rsidRDefault="00E34C67" w:rsidP="00C7042C">
            <w:pPr>
              <w:jc w:val="center"/>
              <w:rPr>
                <w:rFonts w:cs="Times New Roman"/>
                <w:color w:val="000000"/>
              </w:rPr>
            </w:pPr>
            <w:r>
              <w:rPr>
                <w:rFonts w:cs="Times New Roman"/>
                <w:color w:val="000000"/>
              </w:rPr>
              <w:t>13.06.2016</w:t>
            </w:r>
          </w:p>
        </w:tc>
        <w:tc>
          <w:tcPr>
            <w:tcW w:w="1856" w:type="dxa"/>
            <w:shd w:val="clear" w:color="auto" w:fill="F2F2F2" w:themeFill="background1" w:themeFillShade="F2"/>
            <w:vAlign w:val="center"/>
          </w:tcPr>
          <w:p w:rsidR="00E34C67" w:rsidRPr="000F3673" w:rsidRDefault="00E34C67" w:rsidP="00C7042C">
            <w:pPr>
              <w:jc w:val="center"/>
              <w:rPr>
                <w:rFonts w:cs="Times New Roman"/>
                <w:color w:val="000000"/>
              </w:rPr>
            </w:pPr>
            <w:r>
              <w:rPr>
                <w:rFonts w:cs="Times New Roman"/>
                <w:color w:val="000000"/>
              </w:rPr>
              <w:t>24.06.2016</w:t>
            </w:r>
          </w:p>
        </w:tc>
      </w:tr>
      <w:tr w:rsidR="00E34C67" w:rsidRPr="000F3673" w:rsidTr="00C7042C">
        <w:trPr>
          <w:trHeight w:val="567"/>
          <w:jc w:val="center"/>
        </w:trPr>
        <w:tc>
          <w:tcPr>
            <w:tcW w:w="709" w:type="dxa"/>
            <w:shd w:val="clear" w:color="auto" w:fill="DDD9C3" w:themeFill="background2" w:themeFillShade="E6"/>
            <w:vAlign w:val="center"/>
            <w:hideMark/>
          </w:tcPr>
          <w:p w:rsidR="00E34C67" w:rsidRPr="000F3673" w:rsidRDefault="00E34C67" w:rsidP="00C7042C">
            <w:pPr>
              <w:jc w:val="center"/>
              <w:rPr>
                <w:rFonts w:eastAsia="Times New Roman" w:cs="Times New Roman"/>
                <w:b/>
                <w:color w:val="000000"/>
              </w:rPr>
            </w:pPr>
            <w:r w:rsidRPr="000F3673">
              <w:rPr>
                <w:rFonts w:eastAsia="Times New Roman" w:cs="Times New Roman"/>
                <w:b/>
                <w:color w:val="000000"/>
              </w:rPr>
              <w:t>5</w:t>
            </w:r>
          </w:p>
        </w:tc>
        <w:tc>
          <w:tcPr>
            <w:tcW w:w="2832" w:type="dxa"/>
            <w:shd w:val="clear" w:color="auto" w:fill="auto"/>
            <w:vAlign w:val="center"/>
          </w:tcPr>
          <w:p w:rsidR="00E34C67" w:rsidRPr="000F3673" w:rsidRDefault="00E34C67" w:rsidP="00C7042C">
            <w:pPr>
              <w:rPr>
                <w:rFonts w:cs="Times New Roman"/>
                <w:color w:val="000000"/>
              </w:rPr>
            </w:pPr>
            <w:r w:rsidRPr="006106F4">
              <w:rPr>
                <w:rFonts w:cs="Times New Roman"/>
                <w:kern w:val="24"/>
              </w:rPr>
              <w:t>Mehmet Halis KORKMAZ</w:t>
            </w:r>
          </w:p>
        </w:tc>
        <w:tc>
          <w:tcPr>
            <w:tcW w:w="1701" w:type="dxa"/>
            <w:vAlign w:val="center"/>
          </w:tcPr>
          <w:p w:rsidR="00E34C67" w:rsidRPr="000F3673" w:rsidRDefault="00E34C67" w:rsidP="00C7042C">
            <w:pPr>
              <w:rPr>
                <w:rFonts w:cs="Times New Roman"/>
                <w:color w:val="000000"/>
              </w:rPr>
            </w:pPr>
            <w:r w:rsidRPr="000F3673">
              <w:rPr>
                <w:rFonts w:cs="Times New Roman"/>
                <w:color w:val="000000"/>
              </w:rPr>
              <w:t>Daire Başkanı</w:t>
            </w:r>
          </w:p>
        </w:tc>
        <w:tc>
          <w:tcPr>
            <w:tcW w:w="994" w:type="dxa"/>
            <w:shd w:val="clear" w:color="auto" w:fill="auto"/>
            <w:vAlign w:val="center"/>
          </w:tcPr>
          <w:p w:rsidR="00E34C67" w:rsidRPr="000F3673" w:rsidRDefault="00E34C67" w:rsidP="00C7042C">
            <w:pPr>
              <w:jc w:val="center"/>
              <w:rPr>
                <w:rFonts w:cs="Times New Roman"/>
                <w:color w:val="000000"/>
              </w:rPr>
            </w:pPr>
            <w:r w:rsidRPr="000F3673">
              <w:rPr>
                <w:rFonts w:cs="Times New Roman"/>
                <w:color w:val="000000"/>
              </w:rPr>
              <w:t>Asıl</w:t>
            </w:r>
          </w:p>
        </w:tc>
        <w:tc>
          <w:tcPr>
            <w:tcW w:w="1686" w:type="dxa"/>
            <w:shd w:val="clear" w:color="auto" w:fill="auto"/>
            <w:vAlign w:val="center"/>
          </w:tcPr>
          <w:p w:rsidR="00E34C67" w:rsidRPr="000F3673" w:rsidRDefault="00E34C67" w:rsidP="00C7042C">
            <w:pPr>
              <w:jc w:val="center"/>
              <w:rPr>
                <w:rFonts w:cs="Times New Roman"/>
                <w:color w:val="000000"/>
              </w:rPr>
            </w:pPr>
            <w:r>
              <w:rPr>
                <w:rFonts w:cs="Times New Roman"/>
                <w:color w:val="000000"/>
              </w:rPr>
              <w:t>24.06.2016</w:t>
            </w:r>
          </w:p>
        </w:tc>
        <w:tc>
          <w:tcPr>
            <w:tcW w:w="1856" w:type="dxa"/>
            <w:shd w:val="clear" w:color="auto" w:fill="auto"/>
            <w:vAlign w:val="center"/>
          </w:tcPr>
          <w:p w:rsidR="00E34C67" w:rsidRPr="000F3673" w:rsidRDefault="00E34C67" w:rsidP="00C7042C">
            <w:pPr>
              <w:jc w:val="center"/>
              <w:rPr>
                <w:rFonts w:cs="Times New Roman"/>
                <w:color w:val="000000"/>
              </w:rPr>
            </w:pPr>
            <w:r>
              <w:rPr>
                <w:rFonts w:cs="Times New Roman"/>
                <w:color w:val="000000"/>
              </w:rPr>
              <w:t>22.08.2016</w:t>
            </w:r>
          </w:p>
        </w:tc>
      </w:tr>
      <w:tr w:rsidR="00E34C67" w:rsidRPr="000F3673" w:rsidTr="00C7042C">
        <w:trPr>
          <w:trHeight w:val="567"/>
          <w:jc w:val="center"/>
        </w:trPr>
        <w:tc>
          <w:tcPr>
            <w:tcW w:w="709" w:type="dxa"/>
            <w:shd w:val="clear" w:color="auto" w:fill="DDD9C3" w:themeFill="background2" w:themeFillShade="E6"/>
            <w:vAlign w:val="center"/>
          </w:tcPr>
          <w:p w:rsidR="00E34C67" w:rsidRPr="000F3673" w:rsidRDefault="00E34C67" w:rsidP="00C7042C">
            <w:pPr>
              <w:jc w:val="center"/>
              <w:rPr>
                <w:rFonts w:eastAsia="Times New Roman" w:cs="Times New Roman"/>
                <w:b/>
                <w:color w:val="000000"/>
              </w:rPr>
            </w:pPr>
            <w:r w:rsidRPr="000F3673">
              <w:rPr>
                <w:rFonts w:eastAsia="Times New Roman" w:cs="Times New Roman"/>
                <w:b/>
                <w:color w:val="000000"/>
              </w:rPr>
              <w:t>6</w:t>
            </w:r>
          </w:p>
        </w:tc>
        <w:tc>
          <w:tcPr>
            <w:tcW w:w="2832" w:type="dxa"/>
            <w:shd w:val="clear" w:color="auto" w:fill="auto"/>
            <w:vAlign w:val="center"/>
          </w:tcPr>
          <w:p w:rsidR="00E34C67" w:rsidRPr="000F3673" w:rsidRDefault="00E34C67" w:rsidP="00C7042C">
            <w:pPr>
              <w:rPr>
                <w:rFonts w:cs="Times New Roman"/>
                <w:color w:val="000000"/>
              </w:rPr>
            </w:pPr>
            <w:r w:rsidRPr="006106F4">
              <w:rPr>
                <w:rFonts w:cs="Times New Roman"/>
                <w:kern w:val="24"/>
              </w:rPr>
              <w:t>M</w:t>
            </w:r>
            <w:r>
              <w:rPr>
                <w:rFonts w:cs="Times New Roman"/>
                <w:kern w:val="24"/>
              </w:rPr>
              <w:t>urat DEMİRAĞ</w:t>
            </w:r>
          </w:p>
        </w:tc>
        <w:tc>
          <w:tcPr>
            <w:tcW w:w="1701" w:type="dxa"/>
            <w:vAlign w:val="center"/>
          </w:tcPr>
          <w:p w:rsidR="00E34C67" w:rsidRPr="000F3673" w:rsidRDefault="00E34C67" w:rsidP="00C7042C">
            <w:pPr>
              <w:rPr>
                <w:rFonts w:cs="Times New Roman"/>
                <w:color w:val="000000"/>
              </w:rPr>
            </w:pPr>
            <w:r>
              <w:rPr>
                <w:rFonts w:cs="Times New Roman"/>
                <w:color w:val="000000"/>
              </w:rPr>
              <w:t>Şube Müdürü</w:t>
            </w:r>
          </w:p>
        </w:tc>
        <w:tc>
          <w:tcPr>
            <w:tcW w:w="994" w:type="dxa"/>
            <w:shd w:val="clear" w:color="auto" w:fill="auto"/>
            <w:vAlign w:val="center"/>
          </w:tcPr>
          <w:p w:rsidR="00E34C67" w:rsidRPr="000F3673" w:rsidRDefault="00E34C67" w:rsidP="00C7042C">
            <w:pPr>
              <w:jc w:val="center"/>
              <w:rPr>
                <w:rFonts w:cs="Times New Roman"/>
                <w:color w:val="000000"/>
              </w:rPr>
            </w:pPr>
            <w:r w:rsidRPr="000F3673">
              <w:rPr>
                <w:rFonts w:cs="Times New Roman"/>
                <w:color w:val="000000"/>
              </w:rPr>
              <w:t>Vekil</w:t>
            </w:r>
          </w:p>
        </w:tc>
        <w:tc>
          <w:tcPr>
            <w:tcW w:w="1686" w:type="dxa"/>
            <w:shd w:val="clear" w:color="auto" w:fill="auto"/>
            <w:vAlign w:val="center"/>
          </w:tcPr>
          <w:p w:rsidR="00E34C67" w:rsidRPr="000F3673" w:rsidRDefault="00E34C67" w:rsidP="00C7042C">
            <w:pPr>
              <w:jc w:val="center"/>
              <w:rPr>
                <w:rFonts w:cs="Times New Roman"/>
                <w:color w:val="000000"/>
              </w:rPr>
            </w:pPr>
            <w:r>
              <w:rPr>
                <w:rFonts w:cs="Times New Roman"/>
                <w:color w:val="000000"/>
              </w:rPr>
              <w:t>22.08.2016</w:t>
            </w:r>
          </w:p>
        </w:tc>
        <w:tc>
          <w:tcPr>
            <w:tcW w:w="1856" w:type="dxa"/>
            <w:shd w:val="clear" w:color="auto" w:fill="auto"/>
            <w:vAlign w:val="center"/>
          </w:tcPr>
          <w:p w:rsidR="00E34C67" w:rsidRPr="000F3673" w:rsidRDefault="00E34C67" w:rsidP="00C7042C">
            <w:pPr>
              <w:jc w:val="center"/>
              <w:rPr>
                <w:rFonts w:cs="Times New Roman"/>
                <w:color w:val="000000"/>
              </w:rPr>
            </w:pPr>
            <w:r>
              <w:rPr>
                <w:rFonts w:cs="Times New Roman"/>
                <w:color w:val="000000"/>
              </w:rPr>
              <w:t>25.08.2016</w:t>
            </w:r>
          </w:p>
        </w:tc>
      </w:tr>
      <w:tr w:rsidR="00E34C67" w:rsidRPr="000F3673" w:rsidTr="00C7042C">
        <w:trPr>
          <w:trHeight w:val="567"/>
          <w:jc w:val="center"/>
        </w:trPr>
        <w:tc>
          <w:tcPr>
            <w:tcW w:w="709" w:type="dxa"/>
            <w:shd w:val="clear" w:color="auto" w:fill="DDD9C3" w:themeFill="background2" w:themeFillShade="E6"/>
            <w:vAlign w:val="center"/>
          </w:tcPr>
          <w:p w:rsidR="00E34C67" w:rsidRPr="000F3673" w:rsidRDefault="00E34C67" w:rsidP="00C7042C">
            <w:pPr>
              <w:jc w:val="center"/>
              <w:rPr>
                <w:rFonts w:eastAsia="Times New Roman" w:cs="Times New Roman"/>
                <w:b/>
                <w:color w:val="000000"/>
              </w:rPr>
            </w:pPr>
            <w:r w:rsidRPr="000F3673">
              <w:rPr>
                <w:rFonts w:eastAsia="Times New Roman" w:cs="Times New Roman"/>
                <w:b/>
                <w:color w:val="000000"/>
              </w:rPr>
              <w:t>7</w:t>
            </w:r>
          </w:p>
        </w:tc>
        <w:tc>
          <w:tcPr>
            <w:tcW w:w="2832" w:type="dxa"/>
            <w:shd w:val="clear" w:color="auto" w:fill="auto"/>
            <w:vAlign w:val="center"/>
          </w:tcPr>
          <w:p w:rsidR="00E34C67" w:rsidRPr="000F3673" w:rsidRDefault="00E34C67" w:rsidP="00C7042C">
            <w:pPr>
              <w:rPr>
                <w:rFonts w:cs="Times New Roman"/>
                <w:color w:val="000000"/>
              </w:rPr>
            </w:pPr>
            <w:r w:rsidRPr="006106F4">
              <w:rPr>
                <w:rFonts w:cs="Times New Roman"/>
                <w:kern w:val="24"/>
              </w:rPr>
              <w:t>Mehmet Halis KORKMAZ</w:t>
            </w:r>
          </w:p>
        </w:tc>
        <w:tc>
          <w:tcPr>
            <w:tcW w:w="1701" w:type="dxa"/>
            <w:vAlign w:val="center"/>
          </w:tcPr>
          <w:p w:rsidR="00E34C67" w:rsidRPr="000F3673" w:rsidRDefault="00E34C67" w:rsidP="00C7042C">
            <w:pPr>
              <w:rPr>
                <w:rFonts w:cs="Times New Roman"/>
                <w:color w:val="000000"/>
              </w:rPr>
            </w:pPr>
            <w:r w:rsidRPr="000F3673">
              <w:rPr>
                <w:rFonts w:cs="Times New Roman"/>
                <w:color w:val="000000"/>
              </w:rPr>
              <w:t>Daire Başkanı</w:t>
            </w:r>
          </w:p>
        </w:tc>
        <w:tc>
          <w:tcPr>
            <w:tcW w:w="994" w:type="dxa"/>
            <w:shd w:val="clear" w:color="auto" w:fill="auto"/>
            <w:vAlign w:val="center"/>
          </w:tcPr>
          <w:p w:rsidR="00E34C67" w:rsidRPr="000F3673" w:rsidRDefault="00E34C67" w:rsidP="00C7042C">
            <w:pPr>
              <w:jc w:val="center"/>
              <w:rPr>
                <w:rFonts w:cs="Times New Roman"/>
                <w:color w:val="000000"/>
              </w:rPr>
            </w:pPr>
            <w:r w:rsidRPr="000F3673">
              <w:rPr>
                <w:rFonts w:cs="Times New Roman"/>
                <w:color w:val="000000"/>
              </w:rPr>
              <w:t>Asıl</w:t>
            </w:r>
          </w:p>
        </w:tc>
        <w:tc>
          <w:tcPr>
            <w:tcW w:w="1686" w:type="dxa"/>
            <w:shd w:val="clear" w:color="auto" w:fill="auto"/>
            <w:vAlign w:val="center"/>
          </w:tcPr>
          <w:p w:rsidR="00E34C67" w:rsidRPr="000F3673" w:rsidRDefault="00E34C67" w:rsidP="00C7042C">
            <w:pPr>
              <w:jc w:val="center"/>
              <w:rPr>
                <w:rFonts w:cs="Times New Roman"/>
                <w:color w:val="000000"/>
              </w:rPr>
            </w:pPr>
            <w:r>
              <w:rPr>
                <w:rFonts w:cs="Times New Roman"/>
                <w:color w:val="000000"/>
              </w:rPr>
              <w:t>25.08.2016</w:t>
            </w:r>
          </w:p>
        </w:tc>
        <w:tc>
          <w:tcPr>
            <w:tcW w:w="1856" w:type="dxa"/>
            <w:shd w:val="clear" w:color="auto" w:fill="auto"/>
            <w:vAlign w:val="center"/>
          </w:tcPr>
          <w:p w:rsidR="00E34C67" w:rsidRPr="000F3673" w:rsidRDefault="00E34C67" w:rsidP="00C7042C">
            <w:pPr>
              <w:jc w:val="center"/>
              <w:rPr>
                <w:rFonts w:cs="Times New Roman"/>
                <w:color w:val="000000"/>
              </w:rPr>
            </w:pPr>
            <w:r>
              <w:rPr>
                <w:rFonts w:cs="Times New Roman"/>
                <w:color w:val="000000"/>
              </w:rPr>
              <w:t>17.10.2016</w:t>
            </w:r>
          </w:p>
        </w:tc>
      </w:tr>
      <w:tr w:rsidR="00E34C67" w:rsidRPr="000F3673" w:rsidTr="00C7042C">
        <w:trPr>
          <w:trHeight w:val="567"/>
          <w:jc w:val="center"/>
        </w:trPr>
        <w:tc>
          <w:tcPr>
            <w:tcW w:w="709" w:type="dxa"/>
            <w:shd w:val="clear" w:color="auto" w:fill="DDD9C3" w:themeFill="background2" w:themeFillShade="E6"/>
            <w:vAlign w:val="center"/>
          </w:tcPr>
          <w:p w:rsidR="00E34C67" w:rsidRPr="000F3673" w:rsidRDefault="00E34C67" w:rsidP="00C7042C">
            <w:pPr>
              <w:jc w:val="center"/>
              <w:rPr>
                <w:rFonts w:eastAsia="Times New Roman" w:cs="Times New Roman"/>
                <w:b/>
                <w:color w:val="000000"/>
              </w:rPr>
            </w:pPr>
            <w:r>
              <w:rPr>
                <w:rFonts w:eastAsia="Times New Roman" w:cs="Times New Roman"/>
                <w:b/>
                <w:color w:val="000000"/>
              </w:rPr>
              <w:t>8</w:t>
            </w:r>
          </w:p>
        </w:tc>
        <w:tc>
          <w:tcPr>
            <w:tcW w:w="2832" w:type="dxa"/>
            <w:shd w:val="clear" w:color="auto" w:fill="auto"/>
            <w:vAlign w:val="center"/>
          </w:tcPr>
          <w:p w:rsidR="00E34C67" w:rsidRPr="000F3673" w:rsidRDefault="00E34C67" w:rsidP="00C7042C">
            <w:pPr>
              <w:rPr>
                <w:rFonts w:cs="Times New Roman"/>
                <w:color w:val="000000"/>
              </w:rPr>
            </w:pPr>
            <w:r w:rsidRPr="006106F4">
              <w:rPr>
                <w:rFonts w:cs="Times New Roman"/>
                <w:kern w:val="24"/>
              </w:rPr>
              <w:t>M</w:t>
            </w:r>
            <w:r>
              <w:rPr>
                <w:rFonts w:cs="Times New Roman"/>
                <w:kern w:val="24"/>
              </w:rPr>
              <w:t>urat DEMİRAĞ</w:t>
            </w:r>
          </w:p>
        </w:tc>
        <w:tc>
          <w:tcPr>
            <w:tcW w:w="1701" w:type="dxa"/>
            <w:vAlign w:val="center"/>
          </w:tcPr>
          <w:p w:rsidR="00E34C67" w:rsidRPr="000F3673" w:rsidRDefault="00E34C67" w:rsidP="00C7042C">
            <w:pPr>
              <w:rPr>
                <w:rFonts w:cs="Times New Roman"/>
                <w:color w:val="000000"/>
              </w:rPr>
            </w:pPr>
            <w:r>
              <w:rPr>
                <w:rFonts w:cs="Times New Roman"/>
                <w:kern w:val="24"/>
              </w:rPr>
              <w:t>Şube Müdürü</w:t>
            </w:r>
          </w:p>
        </w:tc>
        <w:tc>
          <w:tcPr>
            <w:tcW w:w="994" w:type="dxa"/>
            <w:shd w:val="clear" w:color="auto" w:fill="auto"/>
            <w:vAlign w:val="center"/>
          </w:tcPr>
          <w:p w:rsidR="00E34C67" w:rsidRPr="000F3673" w:rsidRDefault="00E34C67" w:rsidP="00C7042C">
            <w:pPr>
              <w:jc w:val="center"/>
              <w:rPr>
                <w:rFonts w:cs="Times New Roman"/>
                <w:color w:val="000000"/>
              </w:rPr>
            </w:pPr>
            <w:r>
              <w:rPr>
                <w:rFonts w:cs="Times New Roman"/>
                <w:color w:val="000000"/>
              </w:rPr>
              <w:t>Vekil</w:t>
            </w:r>
          </w:p>
        </w:tc>
        <w:tc>
          <w:tcPr>
            <w:tcW w:w="1686" w:type="dxa"/>
            <w:shd w:val="clear" w:color="auto" w:fill="auto"/>
            <w:vAlign w:val="center"/>
          </w:tcPr>
          <w:p w:rsidR="00E34C67" w:rsidRDefault="00E34C67" w:rsidP="00C7042C">
            <w:pPr>
              <w:jc w:val="center"/>
              <w:rPr>
                <w:rFonts w:cs="Times New Roman"/>
                <w:color w:val="000000"/>
              </w:rPr>
            </w:pPr>
            <w:r>
              <w:rPr>
                <w:rFonts w:cs="Times New Roman"/>
                <w:color w:val="000000"/>
              </w:rPr>
              <w:t>17.10.2016</w:t>
            </w:r>
          </w:p>
        </w:tc>
        <w:tc>
          <w:tcPr>
            <w:tcW w:w="1856" w:type="dxa"/>
            <w:shd w:val="clear" w:color="auto" w:fill="auto"/>
            <w:vAlign w:val="center"/>
          </w:tcPr>
          <w:p w:rsidR="00E34C67" w:rsidRDefault="00E34C67" w:rsidP="00C7042C">
            <w:pPr>
              <w:jc w:val="center"/>
              <w:rPr>
                <w:rFonts w:cs="Times New Roman"/>
                <w:color w:val="000000"/>
              </w:rPr>
            </w:pPr>
            <w:r>
              <w:rPr>
                <w:rFonts w:cs="Times New Roman"/>
                <w:color w:val="000000"/>
              </w:rPr>
              <w:t>18.10.2016</w:t>
            </w:r>
          </w:p>
        </w:tc>
      </w:tr>
      <w:tr w:rsidR="00E34C67" w:rsidRPr="000F3673" w:rsidTr="00C7042C">
        <w:trPr>
          <w:trHeight w:val="567"/>
          <w:jc w:val="center"/>
        </w:trPr>
        <w:tc>
          <w:tcPr>
            <w:tcW w:w="709" w:type="dxa"/>
            <w:shd w:val="clear" w:color="auto" w:fill="DDD9C3" w:themeFill="background2" w:themeFillShade="E6"/>
            <w:vAlign w:val="center"/>
          </w:tcPr>
          <w:p w:rsidR="00E34C67" w:rsidRDefault="00E34C67" w:rsidP="00C7042C">
            <w:pPr>
              <w:jc w:val="center"/>
              <w:rPr>
                <w:rFonts w:eastAsia="Times New Roman" w:cs="Times New Roman"/>
                <w:b/>
                <w:color w:val="000000"/>
              </w:rPr>
            </w:pPr>
            <w:r>
              <w:rPr>
                <w:rFonts w:eastAsia="Times New Roman" w:cs="Times New Roman"/>
                <w:b/>
                <w:color w:val="000000"/>
              </w:rPr>
              <w:t>9</w:t>
            </w:r>
          </w:p>
        </w:tc>
        <w:tc>
          <w:tcPr>
            <w:tcW w:w="2832" w:type="dxa"/>
            <w:shd w:val="clear" w:color="auto" w:fill="auto"/>
            <w:vAlign w:val="center"/>
          </w:tcPr>
          <w:p w:rsidR="00E34C67" w:rsidRPr="000F3673" w:rsidRDefault="00E34C67" w:rsidP="00C7042C">
            <w:pPr>
              <w:rPr>
                <w:rFonts w:cs="Times New Roman"/>
                <w:color w:val="000000"/>
              </w:rPr>
            </w:pPr>
            <w:r w:rsidRPr="006106F4">
              <w:rPr>
                <w:rFonts w:cs="Times New Roman"/>
                <w:kern w:val="24"/>
              </w:rPr>
              <w:t>Mehmet Halis KORKMAZ</w:t>
            </w:r>
          </w:p>
        </w:tc>
        <w:tc>
          <w:tcPr>
            <w:tcW w:w="1701" w:type="dxa"/>
            <w:vAlign w:val="center"/>
          </w:tcPr>
          <w:p w:rsidR="00E34C67" w:rsidRPr="000F3673" w:rsidRDefault="00E34C67" w:rsidP="00C7042C">
            <w:pPr>
              <w:rPr>
                <w:rFonts w:cs="Times New Roman"/>
                <w:color w:val="000000"/>
              </w:rPr>
            </w:pPr>
            <w:r w:rsidRPr="000F3673">
              <w:rPr>
                <w:rFonts w:cs="Times New Roman"/>
                <w:color w:val="000000"/>
              </w:rPr>
              <w:t>Daire Başkanı</w:t>
            </w:r>
          </w:p>
        </w:tc>
        <w:tc>
          <w:tcPr>
            <w:tcW w:w="994" w:type="dxa"/>
            <w:shd w:val="clear" w:color="auto" w:fill="auto"/>
            <w:vAlign w:val="center"/>
          </w:tcPr>
          <w:p w:rsidR="00E34C67" w:rsidRPr="000F3673" w:rsidRDefault="00E34C67" w:rsidP="00C7042C">
            <w:pPr>
              <w:jc w:val="center"/>
              <w:rPr>
                <w:rFonts w:cs="Times New Roman"/>
                <w:color w:val="000000"/>
              </w:rPr>
            </w:pPr>
            <w:r w:rsidRPr="000F3673">
              <w:rPr>
                <w:rFonts w:cs="Times New Roman"/>
                <w:color w:val="000000"/>
              </w:rPr>
              <w:t>Asıl</w:t>
            </w:r>
          </w:p>
        </w:tc>
        <w:tc>
          <w:tcPr>
            <w:tcW w:w="1686" w:type="dxa"/>
            <w:shd w:val="clear" w:color="auto" w:fill="auto"/>
            <w:vAlign w:val="center"/>
          </w:tcPr>
          <w:p w:rsidR="00E34C67" w:rsidRDefault="00E34C67" w:rsidP="00C7042C">
            <w:pPr>
              <w:jc w:val="center"/>
              <w:rPr>
                <w:rFonts w:cs="Times New Roman"/>
                <w:color w:val="000000"/>
              </w:rPr>
            </w:pPr>
            <w:r>
              <w:rPr>
                <w:rFonts w:cs="Times New Roman"/>
                <w:color w:val="000000"/>
              </w:rPr>
              <w:t>18.10.2016</w:t>
            </w:r>
          </w:p>
        </w:tc>
        <w:tc>
          <w:tcPr>
            <w:tcW w:w="1856" w:type="dxa"/>
            <w:shd w:val="clear" w:color="auto" w:fill="auto"/>
            <w:vAlign w:val="center"/>
          </w:tcPr>
          <w:p w:rsidR="00E34C67" w:rsidRDefault="00E34C67" w:rsidP="00C7042C">
            <w:pPr>
              <w:jc w:val="center"/>
              <w:rPr>
                <w:rFonts w:cs="Times New Roman"/>
                <w:color w:val="000000"/>
              </w:rPr>
            </w:pPr>
            <w:r>
              <w:rPr>
                <w:rFonts w:cs="Times New Roman"/>
                <w:color w:val="000000"/>
              </w:rPr>
              <w:t>01.12.2016</w:t>
            </w:r>
          </w:p>
        </w:tc>
      </w:tr>
      <w:tr w:rsidR="00E34C67" w:rsidRPr="000F3673" w:rsidTr="00C7042C">
        <w:trPr>
          <w:trHeight w:val="567"/>
          <w:jc w:val="center"/>
        </w:trPr>
        <w:tc>
          <w:tcPr>
            <w:tcW w:w="709" w:type="dxa"/>
            <w:shd w:val="clear" w:color="auto" w:fill="DDD9C3" w:themeFill="background2" w:themeFillShade="E6"/>
            <w:vAlign w:val="center"/>
          </w:tcPr>
          <w:p w:rsidR="00E34C67" w:rsidRDefault="00E34C67" w:rsidP="00C7042C">
            <w:pPr>
              <w:jc w:val="center"/>
              <w:rPr>
                <w:rFonts w:eastAsia="Times New Roman" w:cs="Times New Roman"/>
                <w:b/>
                <w:color w:val="000000"/>
              </w:rPr>
            </w:pPr>
            <w:r>
              <w:rPr>
                <w:rFonts w:eastAsia="Times New Roman" w:cs="Times New Roman"/>
                <w:b/>
                <w:color w:val="000000"/>
              </w:rPr>
              <w:t>10</w:t>
            </w:r>
          </w:p>
        </w:tc>
        <w:tc>
          <w:tcPr>
            <w:tcW w:w="2832" w:type="dxa"/>
            <w:shd w:val="clear" w:color="auto" w:fill="auto"/>
            <w:vAlign w:val="center"/>
          </w:tcPr>
          <w:p w:rsidR="00E34C67" w:rsidRPr="000F3673" w:rsidRDefault="00E34C67" w:rsidP="00C7042C">
            <w:pPr>
              <w:rPr>
                <w:rFonts w:cs="Times New Roman"/>
                <w:color w:val="000000"/>
              </w:rPr>
            </w:pPr>
            <w:r w:rsidRPr="006106F4">
              <w:rPr>
                <w:rFonts w:cs="Times New Roman"/>
                <w:kern w:val="24"/>
              </w:rPr>
              <w:t>M</w:t>
            </w:r>
            <w:r>
              <w:rPr>
                <w:rFonts w:cs="Times New Roman"/>
                <w:kern w:val="24"/>
              </w:rPr>
              <w:t>urat DEMİRAĞ</w:t>
            </w:r>
          </w:p>
        </w:tc>
        <w:tc>
          <w:tcPr>
            <w:tcW w:w="1701" w:type="dxa"/>
            <w:vAlign w:val="center"/>
          </w:tcPr>
          <w:p w:rsidR="00E34C67" w:rsidRPr="000F3673" w:rsidRDefault="00E34C67" w:rsidP="00C7042C">
            <w:pPr>
              <w:rPr>
                <w:rFonts w:cs="Times New Roman"/>
                <w:color w:val="000000"/>
              </w:rPr>
            </w:pPr>
            <w:r>
              <w:rPr>
                <w:rFonts w:cs="Times New Roman"/>
                <w:kern w:val="24"/>
              </w:rPr>
              <w:t>Şube Müdürü</w:t>
            </w:r>
          </w:p>
        </w:tc>
        <w:tc>
          <w:tcPr>
            <w:tcW w:w="994" w:type="dxa"/>
            <w:shd w:val="clear" w:color="auto" w:fill="auto"/>
            <w:vAlign w:val="center"/>
          </w:tcPr>
          <w:p w:rsidR="00E34C67" w:rsidRPr="000F3673" w:rsidRDefault="00E34C67" w:rsidP="00C7042C">
            <w:pPr>
              <w:jc w:val="center"/>
              <w:rPr>
                <w:rFonts w:cs="Times New Roman"/>
                <w:color w:val="000000"/>
              </w:rPr>
            </w:pPr>
            <w:r>
              <w:rPr>
                <w:rFonts w:cs="Times New Roman"/>
                <w:color w:val="000000"/>
              </w:rPr>
              <w:t>Vekil</w:t>
            </w:r>
          </w:p>
        </w:tc>
        <w:tc>
          <w:tcPr>
            <w:tcW w:w="1686" w:type="dxa"/>
            <w:shd w:val="clear" w:color="auto" w:fill="auto"/>
            <w:vAlign w:val="center"/>
          </w:tcPr>
          <w:p w:rsidR="00E34C67" w:rsidRDefault="00E34C67" w:rsidP="00C7042C">
            <w:pPr>
              <w:jc w:val="center"/>
              <w:rPr>
                <w:rFonts w:cs="Times New Roman"/>
                <w:color w:val="000000"/>
              </w:rPr>
            </w:pPr>
            <w:r>
              <w:rPr>
                <w:rFonts w:cs="Times New Roman"/>
                <w:color w:val="000000"/>
              </w:rPr>
              <w:t>01.12.2016</w:t>
            </w:r>
          </w:p>
        </w:tc>
        <w:tc>
          <w:tcPr>
            <w:tcW w:w="1856" w:type="dxa"/>
            <w:shd w:val="clear" w:color="auto" w:fill="auto"/>
            <w:vAlign w:val="center"/>
          </w:tcPr>
          <w:p w:rsidR="00E34C67" w:rsidRDefault="00E34C67" w:rsidP="00C7042C">
            <w:pPr>
              <w:jc w:val="center"/>
              <w:rPr>
                <w:rFonts w:cs="Times New Roman"/>
                <w:color w:val="000000"/>
              </w:rPr>
            </w:pPr>
            <w:r>
              <w:rPr>
                <w:rFonts w:cs="Times New Roman"/>
                <w:color w:val="000000"/>
              </w:rPr>
              <w:t>02.12.2016</w:t>
            </w:r>
          </w:p>
        </w:tc>
      </w:tr>
      <w:tr w:rsidR="00E34C67" w:rsidRPr="000F3673" w:rsidTr="00C7042C">
        <w:trPr>
          <w:trHeight w:val="567"/>
          <w:jc w:val="center"/>
        </w:trPr>
        <w:tc>
          <w:tcPr>
            <w:tcW w:w="709" w:type="dxa"/>
            <w:shd w:val="clear" w:color="auto" w:fill="DDD9C3" w:themeFill="background2" w:themeFillShade="E6"/>
            <w:vAlign w:val="center"/>
          </w:tcPr>
          <w:p w:rsidR="00E34C67" w:rsidRDefault="00E34C67" w:rsidP="00C7042C">
            <w:pPr>
              <w:jc w:val="center"/>
              <w:rPr>
                <w:rFonts w:eastAsia="Times New Roman" w:cs="Times New Roman"/>
                <w:b/>
                <w:color w:val="000000"/>
              </w:rPr>
            </w:pPr>
            <w:r>
              <w:rPr>
                <w:rFonts w:eastAsia="Times New Roman" w:cs="Times New Roman"/>
                <w:b/>
                <w:color w:val="000000"/>
              </w:rPr>
              <w:t>11</w:t>
            </w:r>
          </w:p>
        </w:tc>
        <w:tc>
          <w:tcPr>
            <w:tcW w:w="2832" w:type="dxa"/>
            <w:shd w:val="clear" w:color="auto" w:fill="auto"/>
            <w:vAlign w:val="center"/>
          </w:tcPr>
          <w:p w:rsidR="00E34C67" w:rsidRPr="000F3673" w:rsidRDefault="00E34C67" w:rsidP="00C7042C">
            <w:pPr>
              <w:rPr>
                <w:rFonts w:cs="Times New Roman"/>
                <w:color w:val="000000"/>
              </w:rPr>
            </w:pPr>
            <w:r w:rsidRPr="006106F4">
              <w:rPr>
                <w:rFonts w:cs="Times New Roman"/>
                <w:kern w:val="24"/>
              </w:rPr>
              <w:t>Mehmet Halis KORKMAZ</w:t>
            </w:r>
          </w:p>
        </w:tc>
        <w:tc>
          <w:tcPr>
            <w:tcW w:w="1701" w:type="dxa"/>
            <w:vAlign w:val="center"/>
          </w:tcPr>
          <w:p w:rsidR="00E34C67" w:rsidRPr="000F3673" w:rsidRDefault="00E34C67" w:rsidP="00C7042C">
            <w:pPr>
              <w:rPr>
                <w:rFonts w:cs="Times New Roman"/>
                <w:color w:val="000000"/>
              </w:rPr>
            </w:pPr>
            <w:r w:rsidRPr="000F3673">
              <w:rPr>
                <w:rFonts w:cs="Times New Roman"/>
                <w:color w:val="000000"/>
              </w:rPr>
              <w:t>Daire Başkanı</w:t>
            </w:r>
          </w:p>
        </w:tc>
        <w:tc>
          <w:tcPr>
            <w:tcW w:w="994" w:type="dxa"/>
            <w:shd w:val="clear" w:color="auto" w:fill="auto"/>
            <w:vAlign w:val="center"/>
          </w:tcPr>
          <w:p w:rsidR="00E34C67" w:rsidRPr="000F3673" w:rsidRDefault="00E34C67" w:rsidP="00C7042C">
            <w:pPr>
              <w:jc w:val="center"/>
              <w:rPr>
                <w:rFonts w:cs="Times New Roman"/>
                <w:color w:val="000000"/>
              </w:rPr>
            </w:pPr>
            <w:r w:rsidRPr="000F3673">
              <w:rPr>
                <w:rFonts w:cs="Times New Roman"/>
                <w:color w:val="000000"/>
              </w:rPr>
              <w:t>Asıl</w:t>
            </w:r>
          </w:p>
        </w:tc>
        <w:tc>
          <w:tcPr>
            <w:tcW w:w="1686" w:type="dxa"/>
            <w:shd w:val="clear" w:color="auto" w:fill="auto"/>
            <w:vAlign w:val="center"/>
          </w:tcPr>
          <w:p w:rsidR="00E34C67" w:rsidRDefault="00E34C67" w:rsidP="00C7042C">
            <w:pPr>
              <w:jc w:val="center"/>
              <w:rPr>
                <w:rFonts w:cs="Times New Roman"/>
                <w:color w:val="000000"/>
              </w:rPr>
            </w:pPr>
            <w:r>
              <w:rPr>
                <w:rFonts w:cs="Times New Roman"/>
                <w:color w:val="000000"/>
              </w:rPr>
              <w:t>02.12.2016</w:t>
            </w:r>
          </w:p>
        </w:tc>
        <w:tc>
          <w:tcPr>
            <w:tcW w:w="1856" w:type="dxa"/>
            <w:shd w:val="clear" w:color="auto" w:fill="auto"/>
            <w:vAlign w:val="center"/>
          </w:tcPr>
          <w:p w:rsidR="00E34C67" w:rsidRDefault="00E34C67" w:rsidP="00C7042C">
            <w:pPr>
              <w:jc w:val="center"/>
              <w:rPr>
                <w:rFonts w:cs="Times New Roman"/>
                <w:color w:val="000000"/>
              </w:rPr>
            </w:pPr>
            <w:r>
              <w:rPr>
                <w:rFonts w:cs="Times New Roman"/>
                <w:color w:val="000000"/>
              </w:rPr>
              <w:t>31.12.2016</w:t>
            </w:r>
          </w:p>
        </w:tc>
      </w:tr>
    </w:tbl>
    <w:p w:rsidR="00E34C67" w:rsidRDefault="00E34C67" w:rsidP="00E34C67">
      <w:pPr>
        <w:tabs>
          <w:tab w:val="left" w:pos="709"/>
          <w:tab w:val="left" w:pos="851"/>
        </w:tabs>
        <w:spacing w:line="360" w:lineRule="auto"/>
        <w:jc w:val="both"/>
        <w:rPr>
          <w:rFonts w:cs="Times New Roman"/>
        </w:rPr>
      </w:pPr>
    </w:p>
    <w:p w:rsidR="00A86FEB" w:rsidRDefault="00A86FEB" w:rsidP="00FD046E">
      <w:pPr>
        <w:tabs>
          <w:tab w:val="left" w:pos="709"/>
          <w:tab w:val="left" w:pos="851"/>
        </w:tabs>
        <w:spacing w:line="360" w:lineRule="auto"/>
        <w:jc w:val="center"/>
        <w:rPr>
          <w:rFonts w:cs="Times New Roman"/>
          <w:b/>
          <w:bCs/>
        </w:rPr>
      </w:pPr>
    </w:p>
    <w:p w:rsidR="009854C6" w:rsidRDefault="009854C6" w:rsidP="009854C6">
      <w:pPr>
        <w:tabs>
          <w:tab w:val="left" w:pos="567"/>
        </w:tabs>
        <w:spacing w:line="360" w:lineRule="auto"/>
        <w:ind w:firstLine="567"/>
        <w:rPr>
          <w:rFonts w:cs="Times New Roman"/>
          <w:b/>
        </w:rPr>
      </w:pPr>
    </w:p>
    <w:p w:rsidR="007D3095" w:rsidRDefault="007D3095" w:rsidP="007530E6">
      <w:pPr>
        <w:tabs>
          <w:tab w:val="left" w:pos="709"/>
          <w:tab w:val="left" w:pos="851"/>
        </w:tabs>
        <w:spacing w:line="360" w:lineRule="auto"/>
        <w:jc w:val="both"/>
        <w:rPr>
          <w:rFonts w:cs="Times New Roman"/>
        </w:rPr>
      </w:pPr>
    </w:p>
    <w:p w:rsidR="007D3095" w:rsidRDefault="007D3095" w:rsidP="007530E6">
      <w:pPr>
        <w:tabs>
          <w:tab w:val="left" w:pos="709"/>
          <w:tab w:val="left" w:pos="851"/>
        </w:tabs>
        <w:spacing w:line="360" w:lineRule="auto"/>
        <w:jc w:val="both"/>
        <w:rPr>
          <w:rFonts w:cs="Times New Roman"/>
        </w:rPr>
      </w:pPr>
    </w:p>
    <w:p w:rsidR="007D3095" w:rsidRDefault="007D3095" w:rsidP="007530E6">
      <w:pPr>
        <w:tabs>
          <w:tab w:val="left" w:pos="709"/>
          <w:tab w:val="left" w:pos="851"/>
        </w:tabs>
        <w:spacing w:line="360" w:lineRule="auto"/>
        <w:jc w:val="both"/>
        <w:rPr>
          <w:rFonts w:cs="Times New Roman"/>
        </w:rPr>
      </w:pPr>
    </w:p>
    <w:p w:rsidR="007D3095" w:rsidRDefault="007D3095" w:rsidP="007530E6">
      <w:pPr>
        <w:tabs>
          <w:tab w:val="left" w:pos="709"/>
          <w:tab w:val="left" w:pos="851"/>
        </w:tabs>
        <w:spacing w:line="360" w:lineRule="auto"/>
        <w:jc w:val="both"/>
        <w:rPr>
          <w:rFonts w:cs="Times New Roman"/>
        </w:rPr>
      </w:pPr>
    </w:p>
    <w:sectPr w:rsidR="007D3095" w:rsidSect="00C7042C">
      <w:headerReference w:type="even" r:id="rId20"/>
      <w:headerReference w:type="default" r:id="rId21"/>
      <w:footerReference w:type="even" r:id="rId22"/>
      <w:footerReference w:type="default" r:id="rId23"/>
      <w:pgSz w:w="11906" w:h="16838"/>
      <w:pgMar w:top="1418" w:right="1418" w:bottom="1418"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69A" w:rsidRDefault="006D569A">
      <w:r>
        <w:separator/>
      </w:r>
    </w:p>
  </w:endnote>
  <w:endnote w:type="continuationSeparator" w:id="0">
    <w:p w:rsidR="006D569A" w:rsidRDefault="006D56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DB7" w:rsidRDefault="00D232D3">
    <w:pPr>
      <w:pStyle w:val="Altbilgi"/>
    </w:pPr>
    <w:r>
      <w:rPr>
        <w:noProof/>
        <w:lang w:eastAsia="tr-TR" w:bidi="ar-SA"/>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78" type="#_x0000_t65" style="position:absolute;margin-left:-5.9pt;margin-top:12.9pt;width:43.3pt;height:32.85pt;z-index:251662848;mso-position-horizontal-relative:right-margin-area;mso-position-vertical-relative:bottom-margin-area" o:allowincell="f" adj="14135" strokecolor="gray [1629]" strokeweight=".25pt">
          <v:textbox style="mso-next-textbox:#_x0000_s2078">
            <w:txbxContent>
              <w:p w:rsidR="00B84DB7" w:rsidRPr="004A3823" w:rsidRDefault="00D232D3" w:rsidP="00270600">
                <w:pPr>
                  <w:jc w:val="center"/>
                  <w:rPr>
                    <w:b/>
                    <w:color w:val="984806" w:themeColor="accent6" w:themeShade="80"/>
                    <w:sz w:val="36"/>
                    <w:szCs w:val="36"/>
                  </w:rPr>
                </w:pPr>
                <w:r w:rsidRPr="004A3823">
                  <w:rPr>
                    <w:b/>
                    <w:color w:val="984806" w:themeColor="accent6" w:themeShade="80"/>
                    <w:sz w:val="36"/>
                    <w:szCs w:val="36"/>
                  </w:rPr>
                  <w:fldChar w:fldCharType="begin"/>
                </w:r>
                <w:r w:rsidR="00B84DB7" w:rsidRPr="004A3823">
                  <w:rPr>
                    <w:b/>
                    <w:color w:val="984806" w:themeColor="accent6" w:themeShade="80"/>
                    <w:sz w:val="36"/>
                    <w:szCs w:val="36"/>
                  </w:rPr>
                  <w:instrText xml:space="preserve"> PAGE    \* MERGEFORMAT </w:instrText>
                </w:r>
                <w:r w:rsidRPr="004A3823">
                  <w:rPr>
                    <w:b/>
                    <w:color w:val="984806" w:themeColor="accent6" w:themeShade="80"/>
                    <w:sz w:val="36"/>
                    <w:szCs w:val="36"/>
                  </w:rPr>
                  <w:fldChar w:fldCharType="separate"/>
                </w:r>
                <w:r w:rsidR="00264C31">
                  <w:rPr>
                    <w:b/>
                    <w:noProof/>
                    <w:color w:val="984806" w:themeColor="accent6" w:themeShade="80"/>
                    <w:sz w:val="36"/>
                    <w:szCs w:val="36"/>
                  </w:rPr>
                  <w:t>14</w:t>
                </w:r>
                <w:r w:rsidRPr="004A3823">
                  <w:rPr>
                    <w:b/>
                    <w:color w:val="984806" w:themeColor="accent6" w:themeShade="80"/>
                    <w:sz w:val="36"/>
                    <w:szCs w:val="36"/>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628824"/>
      <w:docPartObj>
        <w:docPartGallery w:val="Page Numbers (Bottom of Page)"/>
        <w:docPartUnique/>
      </w:docPartObj>
    </w:sdtPr>
    <w:sdtContent>
      <w:p w:rsidR="00B84DB7" w:rsidRDefault="00D232D3">
        <w:pPr>
          <w:pStyle w:val="Altbilgi"/>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74" type="#_x0000_t65" style="position:absolute;margin-left:-9.75pt;margin-top:15.55pt;width:43.3pt;height:34.4pt;z-index:251661824;mso-position-horizontal-relative:right-margin-area;mso-position-vertical-relative:bottom-margin-area" o:allowincell="f" adj="14135" strokecolor="gray [1629]" strokeweight=".25pt">
              <v:textbox style="mso-next-textbox:#_x0000_s2074">
                <w:txbxContent>
                  <w:p w:rsidR="00B84DB7" w:rsidRPr="004A3823" w:rsidRDefault="00D232D3">
                    <w:pPr>
                      <w:jc w:val="center"/>
                      <w:rPr>
                        <w:b/>
                        <w:color w:val="984806" w:themeColor="accent6" w:themeShade="80"/>
                        <w:sz w:val="36"/>
                        <w:szCs w:val="36"/>
                      </w:rPr>
                    </w:pPr>
                    <w:r w:rsidRPr="004A3823">
                      <w:rPr>
                        <w:b/>
                        <w:color w:val="984806" w:themeColor="accent6" w:themeShade="80"/>
                        <w:sz w:val="36"/>
                        <w:szCs w:val="36"/>
                      </w:rPr>
                      <w:fldChar w:fldCharType="begin"/>
                    </w:r>
                    <w:r w:rsidR="00B84DB7" w:rsidRPr="004A3823">
                      <w:rPr>
                        <w:b/>
                        <w:color w:val="984806" w:themeColor="accent6" w:themeShade="80"/>
                        <w:sz w:val="36"/>
                        <w:szCs w:val="36"/>
                      </w:rPr>
                      <w:instrText xml:space="preserve"> PAGE    \* MERGEFORMAT </w:instrText>
                    </w:r>
                    <w:r w:rsidRPr="004A3823">
                      <w:rPr>
                        <w:b/>
                        <w:color w:val="984806" w:themeColor="accent6" w:themeShade="80"/>
                        <w:sz w:val="36"/>
                        <w:szCs w:val="36"/>
                      </w:rPr>
                      <w:fldChar w:fldCharType="separate"/>
                    </w:r>
                    <w:r w:rsidR="00264C31">
                      <w:rPr>
                        <w:b/>
                        <w:noProof/>
                        <w:color w:val="984806" w:themeColor="accent6" w:themeShade="80"/>
                        <w:sz w:val="36"/>
                        <w:szCs w:val="36"/>
                      </w:rPr>
                      <w:t>15</w:t>
                    </w:r>
                    <w:r w:rsidRPr="004A3823">
                      <w:rPr>
                        <w:b/>
                        <w:color w:val="984806" w:themeColor="accent6" w:themeShade="80"/>
                        <w:sz w:val="36"/>
                        <w:szCs w:val="36"/>
                      </w:rPr>
                      <w:fldChar w:fldCharType="end"/>
                    </w:r>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DB7" w:rsidRPr="00AB1902" w:rsidRDefault="00D232D3" w:rsidP="00AB1902">
    <w:pPr>
      <w:pStyle w:val="Altbilgi"/>
    </w:pPr>
    <w:r>
      <w:rPr>
        <w:noProof/>
        <w:lang w:eastAsia="tr-TR" w:bidi="ar-SA"/>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82" type="#_x0000_t65" style="position:absolute;margin-left:12.5pt;margin-top:30.4pt;width:43.3pt;height:32.85pt;z-index:251664896;mso-position-horizontal-relative:right-margin-area;mso-position-vertical-relative:bottom-margin-area" o:allowincell="f" adj="14135" strokecolor="gray [1629]" strokeweight=".25pt">
          <v:textbox style="mso-next-textbox:#_x0000_s2082">
            <w:txbxContent>
              <w:p w:rsidR="00B84DB7" w:rsidRPr="004A3823" w:rsidRDefault="00D232D3" w:rsidP="005434F4">
                <w:pPr>
                  <w:jc w:val="center"/>
                  <w:rPr>
                    <w:b/>
                    <w:color w:val="984806" w:themeColor="accent6" w:themeShade="80"/>
                    <w:sz w:val="36"/>
                    <w:szCs w:val="36"/>
                  </w:rPr>
                </w:pPr>
                <w:r w:rsidRPr="004A3823">
                  <w:rPr>
                    <w:b/>
                    <w:color w:val="984806" w:themeColor="accent6" w:themeShade="80"/>
                    <w:sz w:val="36"/>
                    <w:szCs w:val="36"/>
                  </w:rPr>
                  <w:fldChar w:fldCharType="begin"/>
                </w:r>
                <w:r w:rsidR="00B84DB7" w:rsidRPr="004A3823">
                  <w:rPr>
                    <w:b/>
                    <w:color w:val="984806" w:themeColor="accent6" w:themeShade="80"/>
                    <w:sz w:val="36"/>
                    <w:szCs w:val="36"/>
                  </w:rPr>
                  <w:instrText xml:space="preserve"> PAGE    \* MERGEFORMAT </w:instrText>
                </w:r>
                <w:r w:rsidRPr="004A3823">
                  <w:rPr>
                    <w:b/>
                    <w:color w:val="984806" w:themeColor="accent6" w:themeShade="80"/>
                    <w:sz w:val="36"/>
                    <w:szCs w:val="36"/>
                  </w:rPr>
                  <w:fldChar w:fldCharType="separate"/>
                </w:r>
                <w:r w:rsidR="00264C31">
                  <w:rPr>
                    <w:b/>
                    <w:noProof/>
                    <w:color w:val="984806" w:themeColor="accent6" w:themeShade="80"/>
                    <w:sz w:val="36"/>
                    <w:szCs w:val="36"/>
                  </w:rPr>
                  <w:t>24</w:t>
                </w:r>
                <w:r w:rsidRPr="004A3823">
                  <w:rPr>
                    <w:b/>
                    <w:color w:val="984806" w:themeColor="accent6" w:themeShade="80"/>
                    <w:sz w:val="36"/>
                    <w:szCs w:val="36"/>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DB7" w:rsidRPr="001971FD" w:rsidRDefault="00D232D3" w:rsidP="001971FD">
    <w:pPr>
      <w:pStyle w:val="Altbilgi"/>
      <w:rPr>
        <w:sz w:val="2"/>
        <w:szCs w:val="2"/>
      </w:rPr>
    </w:pPr>
    <w:r>
      <w:rPr>
        <w:noProof/>
        <w:sz w:val="2"/>
        <w:szCs w:val="2"/>
        <w:lang w:eastAsia="tr-TR" w:bidi="ar-SA"/>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81" type="#_x0000_t65" style="position:absolute;margin-left:6.15pt;margin-top:24.95pt;width:43.3pt;height:32.85pt;z-index:251663872;mso-position-horizontal-relative:right-margin-area;mso-position-vertical-relative:bottom-margin-area" o:allowincell="f" adj="14135" strokecolor="gray [1629]" strokeweight=".25pt">
          <v:textbox style="mso-next-textbox:#_x0000_s2081">
            <w:txbxContent>
              <w:p w:rsidR="00B84DB7" w:rsidRPr="004A3823" w:rsidRDefault="00D232D3" w:rsidP="005434F4">
                <w:pPr>
                  <w:jc w:val="center"/>
                  <w:rPr>
                    <w:b/>
                    <w:color w:val="984806" w:themeColor="accent6" w:themeShade="80"/>
                    <w:sz w:val="36"/>
                    <w:szCs w:val="36"/>
                  </w:rPr>
                </w:pPr>
                <w:r w:rsidRPr="004A3823">
                  <w:rPr>
                    <w:b/>
                    <w:color w:val="984806" w:themeColor="accent6" w:themeShade="80"/>
                    <w:sz w:val="36"/>
                    <w:szCs w:val="36"/>
                  </w:rPr>
                  <w:fldChar w:fldCharType="begin"/>
                </w:r>
                <w:r w:rsidR="00B84DB7" w:rsidRPr="004A3823">
                  <w:rPr>
                    <w:b/>
                    <w:color w:val="984806" w:themeColor="accent6" w:themeShade="80"/>
                    <w:sz w:val="36"/>
                    <w:szCs w:val="36"/>
                  </w:rPr>
                  <w:instrText xml:space="preserve"> PAGE    \* MERGEFORMAT </w:instrText>
                </w:r>
                <w:r w:rsidRPr="004A3823">
                  <w:rPr>
                    <w:b/>
                    <w:color w:val="984806" w:themeColor="accent6" w:themeShade="80"/>
                    <w:sz w:val="36"/>
                    <w:szCs w:val="36"/>
                  </w:rPr>
                  <w:fldChar w:fldCharType="separate"/>
                </w:r>
                <w:r w:rsidR="00264C31">
                  <w:rPr>
                    <w:b/>
                    <w:noProof/>
                    <w:color w:val="984806" w:themeColor="accent6" w:themeShade="80"/>
                    <w:sz w:val="36"/>
                    <w:szCs w:val="36"/>
                  </w:rPr>
                  <w:t>23</w:t>
                </w:r>
                <w:r w:rsidRPr="004A3823">
                  <w:rPr>
                    <w:b/>
                    <w:color w:val="984806" w:themeColor="accent6" w:themeShade="80"/>
                    <w:sz w:val="36"/>
                    <w:szCs w:val="3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69A" w:rsidRDefault="006D569A">
      <w:r>
        <w:separator/>
      </w:r>
    </w:p>
  </w:footnote>
  <w:footnote w:type="continuationSeparator" w:id="0">
    <w:p w:rsidR="006D569A" w:rsidRDefault="006D5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DB7" w:rsidRPr="002256EE" w:rsidRDefault="00B84DB7" w:rsidP="00DF76CF">
    <w:pPr>
      <w:pStyle w:val="stbilgi"/>
      <w:tabs>
        <w:tab w:val="clear" w:pos="4536"/>
        <w:tab w:val="clear" w:pos="9072"/>
        <w:tab w:val="left" w:pos="4750"/>
      </w:tabs>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DB7" w:rsidRDefault="00D232D3">
    <w:pPr>
      <w:pStyle w:val="stbilgi"/>
    </w:pPr>
    <w:r>
      <w:rPr>
        <w:noProof/>
        <w:lang w:eastAsia="tr-T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9" type="#_x0000_t75" style="position:absolute;margin-left:0;margin-top:0;width:595.15pt;height:842.2pt;z-index:-251656704;mso-position-horizontal:center;mso-position-horizontal-relative:margin;mso-position-vertical:center;mso-position-vertical-relative:margin" o:allowincell="f">
          <v:imagedata r:id="rId1" o:title="ARKAPLA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DB7" w:rsidRPr="00CC1513" w:rsidRDefault="00B84DB7" w:rsidP="00EC488F">
    <w:pPr>
      <w:pStyle w:val="stbilgi"/>
    </w:pPr>
  </w:p>
  <w:p w:rsidR="00B84DB7" w:rsidRPr="00B0762E" w:rsidRDefault="00B84DB7" w:rsidP="00540E8E">
    <w:pPr>
      <w:rPr>
        <w:sz w:val="2"/>
        <w:szCs w:val="2"/>
      </w:rPr>
    </w:pPr>
  </w:p>
  <w:p w:rsidR="00B84DB7" w:rsidRDefault="00B84DB7" w:rsidP="00540E8E"/>
  <w:tbl>
    <w:tblPr>
      <w:tblW w:w="5023"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77"/>
      <w:gridCol w:w="1168"/>
    </w:tblGrid>
    <w:tr w:rsidR="00B84DB7" w:rsidRPr="0030741A" w:rsidTr="004A6303">
      <w:trPr>
        <w:trHeight w:val="583"/>
      </w:trPr>
      <w:sdt>
        <w:sdtPr>
          <w:rPr>
            <w:rFonts w:eastAsiaTheme="majorEastAsia" w:cs="Times New Roman"/>
            <w:color w:val="E36C0A" w:themeColor="accent6" w:themeShade="BF"/>
            <w:sz w:val="44"/>
            <w:szCs w:val="44"/>
          </w:rPr>
          <w:alias w:val="Başlık"/>
          <w:id w:val="433628820"/>
          <w:placeholder>
            <w:docPart w:val="1E9242466B7B491781091291C8B89EB6"/>
          </w:placeholder>
          <w:dataBinding w:prefixMappings="xmlns:ns0='http://schemas.openxmlformats.org/package/2006/metadata/core-properties' xmlns:ns1='http://purl.org/dc/elements/1.1/'" w:xpath="/ns0:coreProperties[1]/ns1:title[1]" w:storeItemID="{6C3C8BC8-F283-45AE-878A-BAB7291924A1}"/>
          <w:text/>
        </w:sdtPr>
        <w:sdtContent>
          <w:tc>
            <w:tcPr>
              <w:tcW w:w="8177" w:type="dxa"/>
              <w:tcBorders>
                <w:bottom w:val="thickThinSmallGap" w:sz="24" w:space="0" w:color="A02020"/>
                <w:right w:val="thickThinSmallGap" w:sz="24" w:space="0" w:color="A02020"/>
              </w:tcBorders>
            </w:tcPr>
            <w:p w:rsidR="00B84DB7" w:rsidRPr="0030741A" w:rsidRDefault="00B84DB7" w:rsidP="00D91D4D">
              <w:pPr>
                <w:pStyle w:val="stbilgi"/>
                <w:jc w:val="right"/>
                <w:rPr>
                  <w:rFonts w:eastAsiaTheme="majorEastAsia" w:cs="Times New Roman"/>
                  <w:sz w:val="36"/>
                  <w:szCs w:val="36"/>
                </w:rPr>
              </w:pPr>
              <w:r w:rsidRPr="0030741A">
                <w:rPr>
                  <w:rFonts w:eastAsiaTheme="majorEastAsia" w:cs="Times New Roman"/>
                  <w:color w:val="E36C0A" w:themeColor="accent6" w:themeShade="BF"/>
                  <w:sz w:val="44"/>
                  <w:szCs w:val="44"/>
                </w:rPr>
                <w:t>Birim Faaliyet Raporu</w:t>
              </w:r>
            </w:p>
          </w:tc>
        </w:sdtContent>
      </w:sdt>
      <w:sdt>
        <w:sdtPr>
          <w:rPr>
            <w:rFonts w:eastAsiaTheme="majorEastAsia" w:cs="Times New Roman"/>
            <w:b/>
            <w:bCs/>
            <w:color w:val="548DD4" w:themeColor="text2" w:themeTint="99"/>
            <w:sz w:val="44"/>
            <w:szCs w:val="44"/>
          </w:rPr>
          <w:alias w:val="Yıl"/>
          <w:id w:val="433628821"/>
          <w:placeholder>
            <w:docPart w:val="EE991A398ACC462B9F0D4434C2A5C90C"/>
          </w:placeholder>
          <w:dataBinding w:prefixMappings="xmlns:ns0='http://schemas.microsoft.com/office/2006/coverPageProps'" w:xpath="/ns0:CoverPageProperties[1]/ns0:PublishDate[1]" w:storeItemID="{55AF091B-3C7A-41E3-B477-F2FDAA23CFDA}"/>
          <w:date w:fullDate="2016-01-01T00:00:00Z">
            <w:dateFormat w:val="yyyy"/>
            <w:lid w:val="tr-TR"/>
            <w:storeMappedDataAs w:val="dateTime"/>
            <w:calendar w:val="gregorian"/>
          </w:date>
        </w:sdtPr>
        <w:sdtContent>
          <w:tc>
            <w:tcPr>
              <w:tcW w:w="1168" w:type="dxa"/>
              <w:tcBorders>
                <w:left w:val="thickThinSmallGap" w:sz="24" w:space="0" w:color="A02020"/>
                <w:bottom w:val="thickThinSmallGap" w:sz="24" w:space="0" w:color="A02020"/>
              </w:tcBorders>
            </w:tcPr>
            <w:p w:rsidR="00B84DB7" w:rsidRPr="0030741A" w:rsidRDefault="00B84DB7" w:rsidP="00EE5848">
              <w:pPr>
                <w:pStyle w:val="stbilgi"/>
                <w:rPr>
                  <w:rFonts w:eastAsiaTheme="majorEastAsia" w:cs="Times New Roman"/>
                  <w:b/>
                  <w:bCs/>
                  <w:color w:val="4F81BD" w:themeColor="accent1"/>
                  <w:sz w:val="36"/>
                  <w:szCs w:val="36"/>
                </w:rPr>
              </w:pPr>
              <w:r>
                <w:rPr>
                  <w:rFonts w:eastAsiaTheme="majorEastAsia" w:cs="Times New Roman"/>
                  <w:b/>
                  <w:bCs/>
                  <w:color w:val="548DD4" w:themeColor="text2" w:themeTint="99"/>
                  <w:sz w:val="44"/>
                  <w:szCs w:val="44"/>
                </w:rPr>
                <w:t>2016</w:t>
              </w:r>
            </w:p>
          </w:tc>
        </w:sdtContent>
      </w:sdt>
    </w:tr>
  </w:tbl>
  <w:p w:rsidR="00B84DB7" w:rsidRPr="00CC1513" w:rsidRDefault="00B84DB7" w:rsidP="00B0762E">
    <w:pPr>
      <w:pStyle w:val="stbilgi"/>
      <w:rPr>
        <w:szCs w:val="2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DB7" w:rsidRDefault="00B84DB7"/>
  <w:p w:rsidR="00B84DB7" w:rsidRDefault="00B84DB7"/>
  <w:tbl>
    <w:tblPr>
      <w:tblW w:w="5023"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77"/>
      <w:gridCol w:w="1168"/>
    </w:tblGrid>
    <w:tr w:rsidR="00B84DB7" w:rsidRPr="0030741A" w:rsidTr="005216B7">
      <w:trPr>
        <w:trHeight w:val="583"/>
      </w:trPr>
      <w:sdt>
        <w:sdtPr>
          <w:rPr>
            <w:rFonts w:eastAsiaTheme="majorEastAsia" w:cs="Times New Roman"/>
            <w:color w:val="E36C0A" w:themeColor="accent6" w:themeShade="BF"/>
            <w:sz w:val="44"/>
            <w:szCs w:val="44"/>
          </w:rPr>
          <w:alias w:val="Başlık"/>
          <w:id w:val="433628822"/>
          <w:dataBinding w:prefixMappings="xmlns:ns0='http://schemas.openxmlformats.org/package/2006/metadata/core-properties' xmlns:ns1='http://purl.org/dc/elements/1.1/'" w:xpath="/ns0:coreProperties[1]/ns1:title[1]" w:storeItemID="{6C3C8BC8-F283-45AE-878A-BAB7291924A1}"/>
          <w:text/>
        </w:sdtPr>
        <w:sdtContent>
          <w:tc>
            <w:tcPr>
              <w:tcW w:w="8177" w:type="dxa"/>
              <w:tcBorders>
                <w:bottom w:val="thickThinSmallGap" w:sz="24" w:space="0" w:color="A02020"/>
                <w:right w:val="thickThinSmallGap" w:sz="24" w:space="0" w:color="A02020"/>
              </w:tcBorders>
            </w:tcPr>
            <w:p w:rsidR="00B84DB7" w:rsidRPr="0030741A" w:rsidRDefault="00B84DB7" w:rsidP="00EC488F">
              <w:pPr>
                <w:pStyle w:val="stbilgi"/>
                <w:jc w:val="right"/>
                <w:rPr>
                  <w:rFonts w:eastAsiaTheme="majorEastAsia" w:cs="Times New Roman"/>
                  <w:sz w:val="36"/>
                  <w:szCs w:val="36"/>
                </w:rPr>
              </w:pPr>
              <w:r w:rsidRPr="0030741A">
                <w:rPr>
                  <w:rFonts w:eastAsiaTheme="majorEastAsia" w:cs="Times New Roman"/>
                  <w:color w:val="E36C0A" w:themeColor="accent6" w:themeShade="BF"/>
                  <w:sz w:val="44"/>
                  <w:szCs w:val="44"/>
                </w:rPr>
                <w:t>Birim Faaliyet Raporu</w:t>
              </w:r>
            </w:p>
          </w:tc>
        </w:sdtContent>
      </w:sdt>
      <w:sdt>
        <w:sdtPr>
          <w:rPr>
            <w:rFonts w:eastAsiaTheme="majorEastAsia" w:cs="Times New Roman"/>
            <w:b/>
            <w:bCs/>
            <w:color w:val="548DD4" w:themeColor="text2" w:themeTint="99"/>
            <w:sz w:val="44"/>
            <w:szCs w:val="44"/>
          </w:rPr>
          <w:alias w:val="Yıl"/>
          <w:id w:val="433628823"/>
          <w:dataBinding w:prefixMappings="xmlns:ns0='http://schemas.microsoft.com/office/2006/coverPageProps'" w:xpath="/ns0:CoverPageProperties[1]/ns0:PublishDate[1]" w:storeItemID="{55AF091B-3C7A-41E3-B477-F2FDAA23CFDA}"/>
          <w:date w:fullDate="2016-01-01T00:00:00Z">
            <w:dateFormat w:val="yyyy"/>
            <w:lid w:val="tr-TR"/>
            <w:storeMappedDataAs w:val="dateTime"/>
            <w:calendar w:val="gregorian"/>
          </w:date>
        </w:sdtPr>
        <w:sdtContent>
          <w:tc>
            <w:tcPr>
              <w:tcW w:w="1168" w:type="dxa"/>
              <w:tcBorders>
                <w:left w:val="thickThinSmallGap" w:sz="24" w:space="0" w:color="A02020"/>
                <w:bottom w:val="thickThinSmallGap" w:sz="24" w:space="0" w:color="A02020"/>
              </w:tcBorders>
            </w:tcPr>
            <w:p w:rsidR="00B84DB7" w:rsidRPr="0030741A" w:rsidRDefault="00B84DB7" w:rsidP="00EE5848">
              <w:pPr>
                <w:pStyle w:val="stbilgi"/>
                <w:rPr>
                  <w:rFonts w:eastAsiaTheme="majorEastAsia" w:cs="Times New Roman"/>
                  <w:b/>
                  <w:bCs/>
                  <w:color w:val="4F81BD" w:themeColor="accent1"/>
                  <w:sz w:val="36"/>
                  <w:szCs w:val="36"/>
                </w:rPr>
              </w:pPr>
              <w:r w:rsidRPr="0030741A">
                <w:rPr>
                  <w:rFonts w:eastAsiaTheme="majorEastAsia" w:cs="Times New Roman"/>
                  <w:b/>
                  <w:bCs/>
                  <w:color w:val="548DD4" w:themeColor="text2" w:themeTint="99"/>
                  <w:sz w:val="44"/>
                  <w:szCs w:val="44"/>
                </w:rPr>
                <w:t>201</w:t>
              </w:r>
              <w:r>
                <w:rPr>
                  <w:rFonts w:eastAsiaTheme="majorEastAsia" w:cs="Times New Roman"/>
                  <w:b/>
                  <w:bCs/>
                  <w:color w:val="548DD4" w:themeColor="text2" w:themeTint="99"/>
                  <w:sz w:val="44"/>
                  <w:szCs w:val="44"/>
                </w:rPr>
                <w:t>6</w:t>
              </w:r>
            </w:p>
          </w:tc>
        </w:sdtContent>
      </w:sdt>
    </w:tr>
  </w:tbl>
  <w:p w:rsidR="00B84DB7" w:rsidRPr="0030741A" w:rsidRDefault="00B84DB7" w:rsidP="00CC1513">
    <w:pPr>
      <w:pStyle w:val="stbilgi"/>
      <w:rPr>
        <w:rFonts w:cs="Times New Roma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DB7" w:rsidRPr="00AB1902" w:rsidRDefault="00B84DB7" w:rsidP="00AB1902">
    <w:pPr>
      <w:pStyle w:val="stbilgi"/>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DB7" w:rsidRPr="001971FD" w:rsidRDefault="00B84DB7" w:rsidP="00AB6CA5">
    <w:pPr>
      <w:pStyle w:val="stbilgi"/>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nsid w:val="00000005"/>
    <w:multiLevelType w:val="singleLevel"/>
    <w:tmpl w:val="00000005"/>
    <w:name w:val="WW8Num5"/>
    <w:lvl w:ilvl="0">
      <w:start w:val="5"/>
      <w:numFmt w:val="bullet"/>
      <w:lvlText w:val="-"/>
      <w:lvlJc w:val="left"/>
      <w:pPr>
        <w:tabs>
          <w:tab w:val="num" w:pos="0"/>
        </w:tabs>
        <w:ind w:left="720" w:hanging="360"/>
      </w:pPr>
      <w:rPr>
        <w:rFonts w:ascii="Times New Roman" w:hAnsi="Times New Roman" w:cs="Times New Roman"/>
      </w:rPr>
    </w:lvl>
  </w:abstractNum>
  <w:abstractNum w:abstractNumId="2">
    <w:nsid w:val="00000006"/>
    <w:multiLevelType w:val="singleLevel"/>
    <w:tmpl w:val="00000006"/>
    <w:name w:val="WW8Num6"/>
    <w:lvl w:ilvl="0">
      <w:start w:val="5"/>
      <w:numFmt w:val="bullet"/>
      <w:lvlText w:val="-"/>
      <w:lvlJc w:val="left"/>
      <w:pPr>
        <w:tabs>
          <w:tab w:val="num" w:pos="0"/>
        </w:tabs>
        <w:ind w:left="720" w:hanging="360"/>
      </w:pPr>
      <w:rPr>
        <w:rFonts w:ascii="Times New Roman" w:hAnsi="Times New Roman" w:cs="Times New Roman"/>
      </w:rPr>
    </w:lvl>
  </w:abstractNum>
  <w:abstractNum w:abstractNumId="3">
    <w:nsid w:val="00000009"/>
    <w:multiLevelType w:val="singleLevel"/>
    <w:tmpl w:val="00000009"/>
    <w:name w:val="WW8Num9"/>
    <w:lvl w:ilvl="0">
      <w:start w:val="5"/>
      <w:numFmt w:val="bullet"/>
      <w:lvlText w:val="-"/>
      <w:lvlJc w:val="left"/>
      <w:pPr>
        <w:tabs>
          <w:tab w:val="num" w:pos="0"/>
        </w:tabs>
        <w:ind w:left="720" w:hanging="360"/>
      </w:pPr>
      <w:rPr>
        <w:rFonts w:ascii="Times New Roman" w:hAnsi="Times New Roman" w:cs="Times New Roman"/>
      </w:rPr>
    </w:lvl>
  </w:abstractNum>
  <w:abstractNum w:abstractNumId="4">
    <w:nsid w:val="06E77E34"/>
    <w:multiLevelType w:val="multilevel"/>
    <w:tmpl w:val="A6CEB6AC"/>
    <w:lvl w:ilvl="0">
      <w:start w:val="1"/>
      <w:numFmt w:val="decimal"/>
      <w:lvlText w:val="%1-"/>
      <w:lvlJc w:val="left"/>
      <w:pPr>
        <w:ind w:left="375" w:hanging="375"/>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5">
    <w:nsid w:val="0FB8375A"/>
    <w:multiLevelType w:val="hybridMultilevel"/>
    <w:tmpl w:val="636ED6E4"/>
    <w:lvl w:ilvl="0" w:tplc="8892CF88">
      <w:start w:val="4"/>
      <w:numFmt w:val="decimal"/>
      <w:lvlText w:val="%1-"/>
      <w:lvlJc w:val="left"/>
      <w:pPr>
        <w:ind w:left="107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F467ADB"/>
    <w:multiLevelType w:val="hybridMultilevel"/>
    <w:tmpl w:val="3C9A4BC2"/>
    <w:lvl w:ilvl="0" w:tplc="34308B3A">
      <w:start w:val="1"/>
      <w:numFmt w:val="decimal"/>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7">
    <w:nsid w:val="2C224206"/>
    <w:multiLevelType w:val="hybridMultilevel"/>
    <w:tmpl w:val="43F434C0"/>
    <w:lvl w:ilvl="0" w:tplc="19D68D4E">
      <w:start w:val="2"/>
      <w:numFmt w:val="upperLetter"/>
      <w:lvlText w:val="%1-"/>
      <w:lvlJc w:val="left"/>
      <w:pPr>
        <w:ind w:left="163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3DD5991"/>
    <w:multiLevelType w:val="multilevel"/>
    <w:tmpl w:val="E85A71A2"/>
    <w:lvl w:ilvl="0">
      <w:start w:val="3"/>
      <w:numFmt w:val="decimal"/>
      <w:lvlText w:val="%1-"/>
      <w:lvlJc w:val="left"/>
      <w:pPr>
        <w:ind w:left="360" w:hanging="360"/>
      </w:pPr>
      <w:rPr>
        <w:rFonts w:hint="default"/>
        <w:b/>
      </w:rPr>
    </w:lvl>
    <w:lvl w:ilvl="1">
      <w:start w:val="1"/>
      <w:numFmt w:val="decimal"/>
      <w:lvlText w:val="%1.%2"/>
      <w:lvlJc w:val="left"/>
      <w:pPr>
        <w:ind w:left="930" w:hanging="360"/>
      </w:pPr>
      <w:rPr>
        <w:rFonts w:hint="default"/>
        <w:color w:val="943634" w:themeColor="accent2" w:themeShade="BF"/>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nsid w:val="343466BD"/>
    <w:multiLevelType w:val="hybridMultilevel"/>
    <w:tmpl w:val="79C0522A"/>
    <w:lvl w:ilvl="0" w:tplc="26CCBC9E">
      <w:start w:val="1"/>
      <w:numFmt w:val="upp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5CA391A"/>
    <w:multiLevelType w:val="multilevel"/>
    <w:tmpl w:val="4ACE2B9C"/>
    <w:lvl w:ilvl="0">
      <w:start w:val="3"/>
      <w:numFmt w:val="decimal"/>
      <w:lvlText w:val="%1."/>
      <w:lvlJc w:val="left"/>
      <w:pPr>
        <w:ind w:left="375" w:hanging="375"/>
      </w:pPr>
      <w:rPr>
        <w:rFonts w:hint="default"/>
        <w:b/>
      </w:rPr>
    </w:lvl>
    <w:lvl w:ilvl="1">
      <w:start w:val="2"/>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1">
    <w:nsid w:val="36CB4BB0"/>
    <w:multiLevelType w:val="hybridMultilevel"/>
    <w:tmpl w:val="D0CCA61A"/>
    <w:lvl w:ilvl="0" w:tplc="38A43584">
      <w:start w:val="1"/>
      <w:numFmt w:val="upperLetter"/>
      <w:lvlText w:val="%1-"/>
      <w:lvlJc w:val="left"/>
      <w:pPr>
        <w:ind w:left="107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17F5D8A"/>
    <w:multiLevelType w:val="multilevel"/>
    <w:tmpl w:val="ED2685F4"/>
    <w:lvl w:ilvl="0">
      <w:start w:val="3"/>
      <w:numFmt w:val="decimal"/>
      <w:lvlText w:val="%1"/>
      <w:lvlJc w:val="left"/>
      <w:pPr>
        <w:ind w:left="360" w:hanging="360"/>
      </w:pPr>
      <w:rPr>
        <w:rFonts w:hint="default"/>
      </w:rPr>
    </w:lvl>
    <w:lvl w:ilvl="1">
      <w:start w:val="1"/>
      <w:numFmt w:val="decimal"/>
      <w:lvlText w:val="%1.%2"/>
      <w:lvlJc w:val="left"/>
      <w:pPr>
        <w:ind w:left="930" w:hanging="360"/>
      </w:pPr>
      <w:rPr>
        <w:rFonts w:hint="default"/>
        <w:color w:val="943634" w:themeColor="accent2" w:themeShade="BF"/>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nsid w:val="49701F2A"/>
    <w:multiLevelType w:val="multilevel"/>
    <w:tmpl w:val="540E2F24"/>
    <w:lvl w:ilvl="0">
      <w:numFmt w:val="bullet"/>
      <w:lvlText w:val=""/>
      <w:lvlJc w:val="left"/>
      <w:pPr>
        <w:ind w:left="360" w:hanging="360"/>
      </w:pPr>
      <w:rPr>
        <w:rFonts w:ascii="Symbol" w:eastAsiaTheme="minorHAnsi" w:hAnsi="Symbol" w:cs="Times New Roman" w:hint="default"/>
      </w:rPr>
    </w:lvl>
    <w:lvl w:ilvl="1">
      <w:start w:val="1"/>
      <w:numFmt w:val="decimal"/>
      <w:lvlText w:val="%1.%2"/>
      <w:lvlJc w:val="left"/>
      <w:pPr>
        <w:ind w:left="930" w:hanging="360"/>
      </w:pPr>
      <w:rPr>
        <w:rFonts w:hint="default"/>
        <w:color w:val="943634" w:themeColor="accent2" w:themeShade="BF"/>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nsid w:val="53F94CA2"/>
    <w:multiLevelType w:val="hybridMultilevel"/>
    <w:tmpl w:val="65468C84"/>
    <w:lvl w:ilvl="0" w:tplc="554A6C8C">
      <w:start w:val="2"/>
      <w:numFmt w:val="upperLetter"/>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F080027"/>
    <w:multiLevelType w:val="hybridMultilevel"/>
    <w:tmpl w:val="DC7C2766"/>
    <w:lvl w:ilvl="0" w:tplc="34308B3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0FB5B74"/>
    <w:multiLevelType w:val="multilevel"/>
    <w:tmpl w:val="05F863C2"/>
    <w:lvl w:ilvl="0">
      <w:start w:val="3"/>
      <w:numFmt w:val="decimal"/>
      <w:lvlText w:val="%1-"/>
      <w:lvlJc w:val="left"/>
      <w:pPr>
        <w:ind w:left="375" w:hanging="375"/>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17">
    <w:nsid w:val="794A5F1F"/>
    <w:multiLevelType w:val="hybridMultilevel"/>
    <w:tmpl w:val="219A7398"/>
    <w:lvl w:ilvl="0" w:tplc="9CDADB3E">
      <w:start w:val="3"/>
      <w:numFmt w:val="upperLetter"/>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nsid w:val="7A9028FC"/>
    <w:multiLevelType w:val="multilevel"/>
    <w:tmpl w:val="EB54A1B6"/>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19">
    <w:nsid w:val="7D656F79"/>
    <w:multiLevelType w:val="hybridMultilevel"/>
    <w:tmpl w:val="806AC988"/>
    <w:lvl w:ilvl="0" w:tplc="F74EF7CC">
      <w:start w:val="2"/>
      <w:numFmt w:val="decimal"/>
      <w:lvlText w:val="%1-"/>
      <w:lvlJc w:val="left"/>
      <w:pPr>
        <w:ind w:left="107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F1F2B72"/>
    <w:multiLevelType w:val="multilevel"/>
    <w:tmpl w:val="6DEC7146"/>
    <w:lvl w:ilvl="0">
      <w:start w:val="1"/>
      <w:numFmt w:val="decimal"/>
      <w:lvlText w:val="%1."/>
      <w:lvlJc w:val="left"/>
      <w:pPr>
        <w:ind w:left="375" w:hanging="375"/>
      </w:pPr>
      <w:rPr>
        <w:rFonts w:hint="default"/>
        <w:b/>
      </w:rPr>
    </w:lvl>
    <w:lvl w:ilvl="1">
      <w:start w:val="2"/>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num w:numId="1">
    <w:abstractNumId w:val="4"/>
  </w:num>
  <w:num w:numId="2">
    <w:abstractNumId w:val="12"/>
  </w:num>
  <w:num w:numId="3">
    <w:abstractNumId w:val="16"/>
  </w:num>
  <w:num w:numId="4">
    <w:abstractNumId w:val="10"/>
  </w:num>
  <w:num w:numId="5">
    <w:abstractNumId w:val="20"/>
  </w:num>
  <w:num w:numId="6">
    <w:abstractNumId w:val="18"/>
  </w:num>
  <w:num w:numId="7">
    <w:abstractNumId w:val="2"/>
  </w:num>
  <w:num w:numId="8">
    <w:abstractNumId w:val="13"/>
  </w:num>
  <w:num w:numId="9">
    <w:abstractNumId w:val="0"/>
  </w:num>
  <w:num w:numId="10">
    <w:abstractNumId w:val="1"/>
  </w:num>
  <w:num w:numId="11">
    <w:abstractNumId w:val="3"/>
  </w:num>
  <w:num w:numId="12">
    <w:abstractNumId w:val="15"/>
  </w:num>
  <w:num w:numId="13">
    <w:abstractNumId w:val="6"/>
  </w:num>
  <w:num w:numId="14">
    <w:abstractNumId w:val="8"/>
  </w:num>
  <w:num w:numId="15">
    <w:abstractNumId w:val="9"/>
  </w:num>
  <w:num w:numId="16">
    <w:abstractNumId w:val="17"/>
  </w:num>
  <w:num w:numId="17">
    <w:abstractNumId w:val="14"/>
  </w:num>
  <w:num w:numId="18">
    <w:abstractNumId w:val="11"/>
  </w:num>
  <w:num w:numId="19">
    <w:abstractNumId w:val="7"/>
  </w:num>
  <w:num w:numId="20">
    <w:abstractNumId w:val="5"/>
  </w:num>
  <w:num w:numId="21">
    <w:abstractNumId w:val="1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hyphenationZone w:val="425"/>
  <w:evenAndOddHeaders/>
  <w:drawingGridHorizontalSpacing w:val="120"/>
  <w:displayHorizontalDrawingGridEvery w:val="2"/>
  <w:characterSpacingControl w:val="doNotCompress"/>
  <w:hdrShapeDefaults>
    <o:shapedefaults v:ext="edit" spidmax="36866" fillcolor="#ff7807" stroke="f">
      <v:fill color="#ff7807"/>
      <v:stroke on="f"/>
      <v:textbox style="layout-flow:vertical"/>
      <o:colormru v:ext="edit" colors="#ff7807,#7030a0,#ddd"/>
    </o:shapedefaults>
    <o:shapelayout v:ext="edit">
      <o:idmap v:ext="edit" data="2"/>
    </o:shapelayout>
  </w:hdrShapeDefaults>
  <w:footnotePr>
    <w:footnote w:id="-1"/>
    <w:footnote w:id="0"/>
  </w:footnotePr>
  <w:endnotePr>
    <w:endnote w:id="-1"/>
    <w:endnote w:id="0"/>
  </w:endnotePr>
  <w:compat/>
  <w:rsids>
    <w:rsidRoot w:val="00081DD1"/>
    <w:rsid w:val="00001287"/>
    <w:rsid w:val="000014C2"/>
    <w:rsid w:val="00003A1E"/>
    <w:rsid w:val="00013A00"/>
    <w:rsid w:val="0001435D"/>
    <w:rsid w:val="0001486D"/>
    <w:rsid w:val="00015F79"/>
    <w:rsid w:val="00015FA3"/>
    <w:rsid w:val="0001652C"/>
    <w:rsid w:val="00017553"/>
    <w:rsid w:val="000208AA"/>
    <w:rsid w:val="00023F8C"/>
    <w:rsid w:val="0002537E"/>
    <w:rsid w:val="000273B2"/>
    <w:rsid w:val="0003050A"/>
    <w:rsid w:val="00031C58"/>
    <w:rsid w:val="000335F5"/>
    <w:rsid w:val="00034147"/>
    <w:rsid w:val="0003490E"/>
    <w:rsid w:val="000378E1"/>
    <w:rsid w:val="0004018B"/>
    <w:rsid w:val="00040E1B"/>
    <w:rsid w:val="000447EA"/>
    <w:rsid w:val="00046311"/>
    <w:rsid w:val="00047DED"/>
    <w:rsid w:val="000507C8"/>
    <w:rsid w:val="00051EC4"/>
    <w:rsid w:val="00052FB1"/>
    <w:rsid w:val="000539A2"/>
    <w:rsid w:val="00056923"/>
    <w:rsid w:val="00062EEC"/>
    <w:rsid w:val="0006322C"/>
    <w:rsid w:val="00065550"/>
    <w:rsid w:val="00065C87"/>
    <w:rsid w:val="00065D86"/>
    <w:rsid w:val="0006645E"/>
    <w:rsid w:val="000676DB"/>
    <w:rsid w:val="00071383"/>
    <w:rsid w:val="000725F3"/>
    <w:rsid w:val="00072926"/>
    <w:rsid w:val="00073B04"/>
    <w:rsid w:val="00081DD1"/>
    <w:rsid w:val="00085B53"/>
    <w:rsid w:val="00086452"/>
    <w:rsid w:val="00087A7D"/>
    <w:rsid w:val="000909C1"/>
    <w:rsid w:val="0009435D"/>
    <w:rsid w:val="00095A6F"/>
    <w:rsid w:val="00095EE4"/>
    <w:rsid w:val="000962C7"/>
    <w:rsid w:val="00096D14"/>
    <w:rsid w:val="000977D9"/>
    <w:rsid w:val="000A1E7A"/>
    <w:rsid w:val="000A6C05"/>
    <w:rsid w:val="000B1A4B"/>
    <w:rsid w:val="000B2419"/>
    <w:rsid w:val="000B4AB2"/>
    <w:rsid w:val="000B6A5C"/>
    <w:rsid w:val="000C17C0"/>
    <w:rsid w:val="000C1C8F"/>
    <w:rsid w:val="000C4B49"/>
    <w:rsid w:val="000C5D60"/>
    <w:rsid w:val="000D1A57"/>
    <w:rsid w:val="000D2EB0"/>
    <w:rsid w:val="000D2FB8"/>
    <w:rsid w:val="000D398C"/>
    <w:rsid w:val="000D6B92"/>
    <w:rsid w:val="000D6D6D"/>
    <w:rsid w:val="000D7966"/>
    <w:rsid w:val="000E01F5"/>
    <w:rsid w:val="000E3DE0"/>
    <w:rsid w:val="000E56B1"/>
    <w:rsid w:val="000E667B"/>
    <w:rsid w:val="000E7F82"/>
    <w:rsid w:val="000F2306"/>
    <w:rsid w:val="000F2EA6"/>
    <w:rsid w:val="000F3673"/>
    <w:rsid w:val="000F3975"/>
    <w:rsid w:val="000F3EEB"/>
    <w:rsid w:val="000F5696"/>
    <w:rsid w:val="00103A5F"/>
    <w:rsid w:val="00104126"/>
    <w:rsid w:val="00105C73"/>
    <w:rsid w:val="00107E77"/>
    <w:rsid w:val="00107F92"/>
    <w:rsid w:val="00112A53"/>
    <w:rsid w:val="00112D32"/>
    <w:rsid w:val="00114D5D"/>
    <w:rsid w:val="00115267"/>
    <w:rsid w:val="00115602"/>
    <w:rsid w:val="00115EAD"/>
    <w:rsid w:val="0012077A"/>
    <w:rsid w:val="001230A8"/>
    <w:rsid w:val="001263D8"/>
    <w:rsid w:val="00126E08"/>
    <w:rsid w:val="00127E00"/>
    <w:rsid w:val="00130C9C"/>
    <w:rsid w:val="00130F2F"/>
    <w:rsid w:val="00132B95"/>
    <w:rsid w:val="001331CD"/>
    <w:rsid w:val="00135109"/>
    <w:rsid w:val="00136B73"/>
    <w:rsid w:val="00136C61"/>
    <w:rsid w:val="00146705"/>
    <w:rsid w:val="001472CE"/>
    <w:rsid w:val="001507A7"/>
    <w:rsid w:val="00152976"/>
    <w:rsid w:val="001529FD"/>
    <w:rsid w:val="001551DA"/>
    <w:rsid w:val="00155C11"/>
    <w:rsid w:val="001629B9"/>
    <w:rsid w:val="001631E9"/>
    <w:rsid w:val="00164236"/>
    <w:rsid w:val="001646CD"/>
    <w:rsid w:val="00166377"/>
    <w:rsid w:val="00166E61"/>
    <w:rsid w:val="00172208"/>
    <w:rsid w:val="00173E03"/>
    <w:rsid w:val="00174A70"/>
    <w:rsid w:val="00176810"/>
    <w:rsid w:val="001777DD"/>
    <w:rsid w:val="0018015F"/>
    <w:rsid w:val="0018017B"/>
    <w:rsid w:val="00184473"/>
    <w:rsid w:val="00186D53"/>
    <w:rsid w:val="00186FEA"/>
    <w:rsid w:val="00196660"/>
    <w:rsid w:val="001971FD"/>
    <w:rsid w:val="00197929"/>
    <w:rsid w:val="00197C90"/>
    <w:rsid w:val="001A1B09"/>
    <w:rsid w:val="001A2EC0"/>
    <w:rsid w:val="001A6CBA"/>
    <w:rsid w:val="001B2E12"/>
    <w:rsid w:val="001B6432"/>
    <w:rsid w:val="001B7E84"/>
    <w:rsid w:val="001C0089"/>
    <w:rsid w:val="001C094F"/>
    <w:rsid w:val="001C3D70"/>
    <w:rsid w:val="001C6619"/>
    <w:rsid w:val="001C7736"/>
    <w:rsid w:val="001D0F42"/>
    <w:rsid w:val="001D177F"/>
    <w:rsid w:val="001D4D70"/>
    <w:rsid w:val="001D6760"/>
    <w:rsid w:val="001D6C60"/>
    <w:rsid w:val="001D6CCA"/>
    <w:rsid w:val="001D7707"/>
    <w:rsid w:val="001E0FB1"/>
    <w:rsid w:val="001F1463"/>
    <w:rsid w:val="001F2A67"/>
    <w:rsid w:val="001F4611"/>
    <w:rsid w:val="001F474A"/>
    <w:rsid w:val="001F4782"/>
    <w:rsid w:val="001F628A"/>
    <w:rsid w:val="001F68EB"/>
    <w:rsid w:val="001F72BA"/>
    <w:rsid w:val="00200003"/>
    <w:rsid w:val="00200CE0"/>
    <w:rsid w:val="00205A26"/>
    <w:rsid w:val="0020687C"/>
    <w:rsid w:val="002102D8"/>
    <w:rsid w:val="0021097A"/>
    <w:rsid w:val="00211685"/>
    <w:rsid w:val="002116D0"/>
    <w:rsid w:val="00215A88"/>
    <w:rsid w:val="0021710C"/>
    <w:rsid w:val="00217D7E"/>
    <w:rsid w:val="002256EE"/>
    <w:rsid w:val="00225976"/>
    <w:rsid w:val="00225C62"/>
    <w:rsid w:val="00226826"/>
    <w:rsid w:val="00226A99"/>
    <w:rsid w:val="00231917"/>
    <w:rsid w:val="00232097"/>
    <w:rsid w:val="00232B1C"/>
    <w:rsid w:val="002339AF"/>
    <w:rsid w:val="00237E2C"/>
    <w:rsid w:val="002412FA"/>
    <w:rsid w:val="00241651"/>
    <w:rsid w:val="00242FD6"/>
    <w:rsid w:val="002433B7"/>
    <w:rsid w:val="00244646"/>
    <w:rsid w:val="00245267"/>
    <w:rsid w:val="00246738"/>
    <w:rsid w:val="00247590"/>
    <w:rsid w:val="00251C00"/>
    <w:rsid w:val="002544CE"/>
    <w:rsid w:val="002554C5"/>
    <w:rsid w:val="002561F0"/>
    <w:rsid w:val="00257B17"/>
    <w:rsid w:val="00263151"/>
    <w:rsid w:val="00264C31"/>
    <w:rsid w:val="002650EF"/>
    <w:rsid w:val="00267605"/>
    <w:rsid w:val="002676B3"/>
    <w:rsid w:val="00270600"/>
    <w:rsid w:val="00270F33"/>
    <w:rsid w:val="002731A2"/>
    <w:rsid w:val="002739E0"/>
    <w:rsid w:val="00274C44"/>
    <w:rsid w:val="00280FE5"/>
    <w:rsid w:val="00282190"/>
    <w:rsid w:val="00282501"/>
    <w:rsid w:val="00283FA6"/>
    <w:rsid w:val="0029229A"/>
    <w:rsid w:val="002A21B1"/>
    <w:rsid w:val="002A24A3"/>
    <w:rsid w:val="002A623F"/>
    <w:rsid w:val="002A6A3E"/>
    <w:rsid w:val="002B3519"/>
    <w:rsid w:val="002C0D6A"/>
    <w:rsid w:val="002C1BD6"/>
    <w:rsid w:val="002C38BF"/>
    <w:rsid w:val="002D15C9"/>
    <w:rsid w:val="002D3755"/>
    <w:rsid w:val="002D3C81"/>
    <w:rsid w:val="002D5017"/>
    <w:rsid w:val="002D63D3"/>
    <w:rsid w:val="002D6D27"/>
    <w:rsid w:val="002E2B74"/>
    <w:rsid w:val="002E4281"/>
    <w:rsid w:val="002E4544"/>
    <w:rsid w:val="002E540F"/>
    <w:rsid w:val="002E6597"/>
    <w:rsid w:val="002E6721"/>
    <w:rsid w:val="002E6A18"/>
    <w:rsid w:val="002F298F"/>
    <w:rsid w:val="002F3396"/>
    <w:rsid w:val="002F47F9"/>
    <w:rsid w:val="002F5F43"/>
    <w:rsid w:val="002F6289"/>
    <w:rsid w:val="00301CD3"/>
    <w:rsid w:val="00305681"/>
    <w:rsid w:val="0030741A"/>
    <w:rsid w:val="00307DB6"/>
    <w:rsid w:val="00313D26"/>
    <w:rsid w:val="00314065"/>
    <w:rsid w:val="00314315"/>
    <w:rsid w:val="00314BFA"/>
    <w:rsid w:val="003150E6"/>
    <w:rsid w:val="0031634E"/>
    <w:rsid w:val="003169D1"/>
    <w:rsid w:val="00317646"/>
    <w:rsid w:val="00324127"/>
    <w:rsid w:val="00326D2F"/>
    <w:rsid w:val="00327392"/>
    <w:rsid w:val="003304B0"/>
    <w:rsid w:val="00330AC0"/>
    <w:rsid w:val="00332349"/>
    <w:rsid w:val="00332E21"/>
    <w:rsid w:val="00340498"/>
    <w:rsid w:val="0034056B"/>
    <w:rsid w:val="003408E3"/>
    <w:rsid w:val="00343AE3"/>
    <w:rsid w:val="003539B5"/>
    <w:rsid w:val="00355363"/>
    <w:rsid w:val="0035543C"/>
    <w:rsid w:val="00356769"/>
    <w:rsid w:val="00356D3B"/>
    <w:rsid w:val="00357D85"/>
    <w:rsid w:val="00357FBF"/>
    <w:rsid w:val="00360661"/>
    <w:rsid w:val="00363424"/>
    <w:rsid w:val="00364C69"/>
    <w:rsid w:val="003654AC"/>
    <w:rsid w:val="00366E1B"/>
    <w:rsid w:val="00367A5F"/>
    <w:rsid w:val="00367E9C"/>
    <w:rsid w:val="00372E75"/>
    <w:rsid w:val="003737D8"/>
    <w:rsid w:val="00373E5B"/>
    <w:rsid w:val="003758B5"/>
    <w:rsid w:val="003777D6"/>
    <w:rsid w:val="003777D8"/>
    <w:rsid w:val="00377F51"/>
    <w:rsid w:val="003801E3"/>
    <w:rsid w:val="00381D56"/>
    <w:rsid w:val="003838F3"/>
    <w:rsid w:val="00384706"/>
    <w:rsid w:val="00387054"/>
    <w:rsid w:val="00390084"/>
    <w:rsid w:val="00391344"/>
    <w:rsid w:val="00394C27"/>
    <w:rsid w:val="00394CBC"/>
    <w:rsid w:val="003968F5"/>
    <w:rsid w:val="003973AB"/>
    <w:rsid w:val="003A2A85"/>
    <w:rsid w:val="003A4586"/>
    <w:rsid w:val="003A4F46"/>
    <w:rsid w:val="003A5244"/>
    <w:rsid w:val="003A567E"/>
    <w:rsid w:val="003A5DA5"/>
    <w:rsid w:val="003A6120"/>
    <w:rsid w:val="003B0463"/>
    <w:rsid w:val="003B12DC"/>
    <w:rsid w:val="003B4183"/>
    <w:rsid w:val="003B4CE5"/>
    <w:rsid w:val="003B6ABB"/>
    <w:rsid w:val="003B75DD"/>
    <w:rsid w:val="003B78B7"/>
    <w:rsid w:val="003C2285"/>
    <w:rsid w:val="003C5E78"/>
    <w:rsid w:val="003C664D"/>
    <w:rsid w:val="003D0577"/>
    <w:rsid w:val="003D2829"/>
    <w:rsid w:val="003D335D"/>
    <w:rsid w:val="003D3F80"/>
    <w:rsid w:val="003D48FA"/>
    <w:rsid w:val="003D5F8D"/>
    <w:rsid w:val="003E20F8"/>
    <w:rsid w:val="003E2341"/>
    <w:rsid w:val="003E24FD"/>
    <w:rsid w:val="003E2666"/>
    <w:rsid w:val="003E2F5A"/>
    <w:rsid w:val="003E378D"/>
    <w:rsid w:val="003E3996"/>
    <w:rsid w:val="003E5504"/>
    <w:rsid w:val="003E6FA5"/>
    <w:rsid w:val="003F1220"/>
    <w:rsid w:val="003F17AB"/>
    <w:rsid w:val="003F3A6B"/>
    <w:rsid w:val="00404834"/>
    <w:rsid w:val="00406D64"/>
    <w:rsid w:val="0041019D"/>
    <w:rsid w:val="00411DF5"/>
    <w:rsid w:val="00413211"/>
    <w:rsid w:val="00414BBE"/>
    <w:rsid w:val="00414F99"/>
    <w:rsid w:val="00415149"/>
    <w:rsid w:val="004161CA"/>
    <w:rsid w:val="004223E0"/>
    <w:rsid w:val="004223E3"/>
    <w:rsid w:val="0042279D"/>
    <w:rsid w:val="00424288"/>
    <w:rsid w:val="004259E6"/>
    <w:rsid w:val="00425D7A"/>
    <w:rsid w:val="00426C26"/>
    <w:rsid w:val="00427B78"/>
    <w:rsid w:val="0043577C"/>
    <w:rsid w:val="004401FA"/>
    <w:rsid w:val="0044219A"/>
    <w:rsid w:val="00452E0E"/>
    <w:rsid w:val="00453315"/>
    <w:rsid w:val="00453C22"/>
    <w:rsid w:val="004546C0"/>
    <w:rsid w:val="004547F7"/>
    <w:rsid w:val="0046050C"/>
    <w:rsid w:val="004611A3"/>
    <w:rsid w:val="0046378E"/>
    <w:rsid w:val="00464971"/>
    <w:rsid w:val="0046622E"/>
    <w:rsid w:val="00467B10"/>
    <w:rsid w:val="00467B72"/>
    <w:rsid w:val="00472639"/>
    <w:rsid w:val="00472A33"/>
    <w:rsid w:val="0047685D"/>
    <w:rsid w:val="00476D5C"/>
    <w:rsid w:val="004838E0"/>
    <w:rsid w:val="00483A35"/>
    <w:rsid w:val="004849A0"/>
    <w:rsid w:val="004852F5"/>
    <w:rsid w:val="00493597"/>
    <w:rsid w:val="004945A5"/>
    <w:rsid w:val="004965B2"/>
    <w:rsid w:val="004970A9"/>
    <w:rsid w:val="004A00B9"/>
    <w:rsid w:val="004A012B"/>
    <w:rsid w:val="004A1A63"/>
    <w:rsid w:val="004A2109"/>
    <w:rsid w:val="004A3823"/>
    <w:rsid w:val="004A412E"/>
    <w:rsid w:val="004A496D"/>
    <w:rsid w:val="004A55BB"/>
    <w:rsid w:val="004A6303"/>
    <w:rsid w:val="004A6AF1"/>
    <w:rsid w:val="004B2802"/>
    <w:rsid w:val="004B2986"/>
    <w:rsid w:val="004B32D8"/>
    <w:rsid w:val="004B74CB"/>
    <w:rsid w:val="004C184B"/>
    <w:rsid w:val="004C21FB"/>
    <w:rsid w:val="004C223C"/>
    <w:rsid w:val="004C3B00"/>
    <w:rsid w:val="004C53A1"/>
    <w:rsid w:val="004C55C0"/>
    <w:rsid w:val="004C6BBB"/>
    <w:rsid w:val="004C7EDA"/>
    <w:rsid w:val="004D056E"/>
    <w:rsid w:val="004D220A"/>
    <w:rsid w:val="004D2807"/>
    <w:rsid w:val="004D493B"/>
    <w:rsid w:val="004E0883"/>
    <w:rsid w:val="004E13D2"/>
    <w:rsid w:val="004E15C0"/>
    <w:rsid w:val="004E2959"/>
    <w:rsid w:val="004E372B"/>
    <w:rsid w:val="004E7F51"/>
    <w:rsid w:val="004F0F58"/>
    <w:rsid w:val="004F332A"/>
    <w:rsid w:val="004F4A79"/>
    <w:rsid w:val="004F542E"/>
    <w:rsid w:val="004F5BF3"/>
    <w:rsid w:val="004F5E1C"/>
    <w:rsid w:val="00500159"/>
    <w:rsid w:val="00501DC7"/>
    <w:rsid w:val="0050462D"/>
    <w:rsid w:val="00510447"/>
    <w:rsid w:val="00510C8D"/>
    <w:rsid w:val="00511C0D"/>
    <w:rsid w:val="0051396F"/>
    <w:rsid w:val="00516DC9"/>
    <w:rsid w:val="0051795A"/>
    <w:rsid w:val="005200D1"/>
    <w:rsid w:val="0052062E"/>
    <w:rsid w:val="005216B7"/>
    <w:rsid w:val="00522919"/>
    <w:rsid w:val="00522ECA"/>
    <w:rsid w:val="00525D7B"/>
    <w:rsid w:val="00527C8D"/>
    <w:rsid w:val="00530087"/>
    <w:rsid w:val="00530CA5"/>
    <w:rsid w:val="00535642"/>
    <w:rsid w:val="00537B0A"/>
    <w:rsid w:val="00540E8E"/>
    <w:rsid w:val="00540F64"/>
    <w:rsid w:val="00542A4D"/>
    <w:rsid w:val="005434F4"/>
    <w:rsid w:val="005460C3"/>
    <w:rsid w:val="00555A6E"/>
    <w:rsid w:val="00557713"/>
    <w:rsid w:val="0056170E"/>
    <w:rsid w:val="005635BC"/>
    <w:rsid w:val="005660B3"/>
    <w:rsid w:val="0056691C"/>
    <w:rsid w:val="00566CA8"/>
    <w:rsid w:val="00567897"/>
    <w:rsid w:val="00571DA7"/>
    <w:rsid w:val="00572A1A"/>
    <w:rsid w:val="00574DEC"/>
    <w:rsid w:val="005810B5"/>
    <w:rsid w:val="00581544"/>
    <w:rsid w:val="0058176B"/>
    <w:rsid w:val="005823A4"/>
    <w:rsid w:val="00582DF4"/>
    <w:rsid w:val="0058416F"/>
    <w:rsid w:val="005864E3"/>
    <w:rsid w:val="00594481"/>
    <w:rsid w:val="00595C0F"/>
    <w:rsid w:val="005A229D"/>
    <w:rsid w:val="005A6748"/>
    <w:rsid w:val="005A6FF6"/>
    <w:rsid w:val="005B1690"/>
    <w:rsid w:val="005B5365"/>
    <w:rsid w:val="005B7F3D"/>
    <w:rsid w:val="005C0819"/>
    <w:rsid w:val="005C1CC8"/>
    <w:rsid w:val="005C1FB5"/>
    <w:rsid w:val="005C2883"/>
    <w:rsid w:val="005C4B21"/>
    <w:rsid w:val="005C4F47"/>
    <w:rsid w:val="005C53C6"/>
    <w:rsid w:val="005C56A3"/>
    <w:rsid w:val="005C5848"/>
    <w:rsid w:val="005C6408"/>
    <w:rsid w:val="005D51B6"/>
    <w:rsid w:val="005D62E7"/>
    <w:rsid w:val="005D6365"/>
    <w:rsid w:val="005D6FDE"/>
    <w:rsid w:val="005E0909"/>
    <w:rsid w:val="005E1C47"/>
    <w:rsid w:val="005E1F28"/>
    <w:rsid w:val="005E2C6B"/>
    <w:rsid w:val="005E59AC"/>
    <w:rsid w:val="005E5D90"/>
    <w:rsid w:val="005E72EA"/>
    <w:rsid w:val="005F1D4C"/>
    <w:rsid w:val="005F3596"/>
    <w:rsid w:val="005F4D57"/>
    <w:rsid w:val="005F5DFB"/>
    <w:rsid w:val="005F6E6C"/>
    <w:rsid w:val="005F6EA7"/>
    <w:rsid w:val="00600457"/>
    <w:rsid w:val="006016B9"/>
    <w:rsid w:val="006017B7"/>
    <w:rsid w:val="00602BE4"/>
    <w:rsid w:val="00602E44"/>
    <w:rsid w:val="00603352"/>
    <w:rsid w:val="006074FC"/>
    <w:rsid w:val="00607D2F"/>
    <w:rsid w:val="00614D9A"/>
    <w:rsid w:val="0061735D"/>
    <w:rsid w:val="00621AD8"/>
    <w:rsid w:val="00622662"/>
    <w:rsid w:val="006270F6"/>
    <w:rsid w:val="00627182"/>
    <w:rsid w:val="006321C6"/>
    <w:rsid w:val="00640930"/>
    <w:rsid w:val="006434CE"/>
    <w:rsid w:val="00644D90"/>
    <w:rsid w:val="006453C4"/>
    <w:rsid w:val="00645E1E"/>
    <w:rsid w:val="00650955"/>
    <w:rsid w:val="00651323"/>
    <w:rsid w:val="00652B63"/>
    <w:rsid w:val="00653880"/>
    <w:rsid w:val="00654042"/>
    <w:rsid w:val="00660187"/>
    <w:rsid w:val="00662568"/>
    <w:rsid w:val="006626E3"/>
    <w:rsid w:val="00662DFC"/>
    <w:rsid w:val="006638AA"/>
    <w:rsid w:val="00664BCA"/>
    <w:rsid w:val="00665E64"/>
    <w:rsid w:val="00680EF4"/>
    <w:rsid w:val="00682551"/>
    <w:rsid w:val="00686891"/>
    <w:rsid w:val="006875C0"/>
    <w:rsid w:val="00690638"/>
    <w:rsid w:val="00692345"/>
    <w:rsid w:val="00694CE3"/>
    <w:rsid w:val="00696401"/>
    <w:rsid w:val="00697C01"/>
    <w:rsid w:val="00697FEE"/>
    <w:rsid w:val="006A0C3A"/>
    <w:rsid w:val="006A1643"/>
    <w:rsid w:val="006A3DCB"/>
    <w:rsid w:val="006A4A25"/>
    <w:rsid w:val="006A5EE3"/>
    <w:rsid w:val="006A6259"/>
    <w:rsid w:val="006A70EC"/>
    <w:rsid w:val="006B00B5"/>
    <w:rsid w:val="006B1E09"/>
    <w:rsid w:val="006B39D1"/>
    <w:rsid w:val="006B5747"/>
    <w:rsid w:val="006B7A47"/>
    <w:rsid w:val="006C24A7"/>
    <w:rsid w:val="006C2ABE"/>
    <w:rsid w:val="006C4DE1"/>
    <w:rsid w:val="006C5864"/>
    <w:rsid w:val="006C685F"/>
    <w:rsid w:val="006D0BE6"/>
    <w:rsid w:val="006D4993"/>
    <w:rsid w:val="006D569A"/>
    <w:rsid w:val="006D6705"/>
    <w:rsid w:val="006D7DF9"/>
    <w:rsid w:val="006E3FBB"/>
    <w:rsid w:val="006E69DC"/>
    <w:rsid w:val="006F10FA"/>
    <w:rsid w:val="006F31B2"/>
    <w:rsid w:val="006F6048"/>
    <w:rsid w:val="006F71F7"/>
    <w:rsid w:val="007004B4"/>
    <w:rsid w:val="00702468"/>
    <w:rsid w:val="0070431B"/>
    <w:rsid w:val="00704E63"/>
    <w:rsid w:val="007051CF"/>
    <w:rsid w:val="007060E4"/>
    <w:rsid w:val="0071024C"/>
    <w:rsid w:val="00710866"/>
    <w:rsid w:val="007109DE"/>
    <w:rsid w:val="007133FA"/>
    <w:rsid w:val="00714E6B"/>
    <w:rsid w:val="007173B7"/>
    <w:rsid w:val="00717BCB"/>
    <w:rsid w:val="007207BE"/>
    <w:rsid w:val="00721923"/>
    <w:rsid w:val="00722AD0"/>
    <w:rsid w:val="007232C9"/>
    <w:rsid w:val="00725843"/>
    <w:rsid w:val="00726A10"/>
    <w:rsid w:val="00730F80"/>
    <w:rsid w:val="007337D7"/>
    <w:rsid w:val="0073643B"/>
    <w:rsid w:val="00737965"/>
    <w:rsid w:val="0074203D"/>
    <w:rsid w:val="00743D0E"/>
    <w:rsid w:val="007440BE"/>
    <w:rsid w:val="007463C9"/>
    <w:rsid w:val="00747C95"/>
    <w:rsid w:val="007521CA"/>
    <w:rsid w:val="00752C70"/>
    <w:rsid w:val="007530E6"/>
    <w:rsid w:val="00754B04"/>
    <w:rsid w:val="00755D4A"/>
    <w:rsid w:val="00764A9F"/>
    <w:rsid w:val="0076678F"/>
    <w:rsid w:val="00767BBC"/>
    <w:rsid w:val="00771CC1"/>
    <w:rsid w:val="0077234B"/>
    <w:rsid w:val="007751A7"/>
    <w:rsid w:val="0077570E"/>
    <w:rsid w:val="00777006"/>
    <w:rsid w:val="007773B4"/>
    <w:rsid w:val="0078208B"/>
    <w:rsid w:val="0078577C"/>
    <w:rsid w:val="00785931"/>
    <w:rsid w:val="00785B10"/>
    <w:rsid w:val="00786DF3"/>
    <w:rsid w:val="007876E8"/>
    <w:rsid w:val="0079159A"/>
    <w:rsid w:val="007944A2"/>
    <w:rsid w:val="00794A59"/>
    <w:rsid w:val="00794EC9"/>
    <w:rsid w:val="0079617E"/>
    <w:rsid w:val="0079636B"/>
    <w:rsid w:val="007975C6"/>
    <w:rsid w:val="0079781F"/>
    <w:rsid w:val="007A21AB"/>
    <w:rsid w:val="007A5567"/>
    <w:rsid w:val="007A6EF4"/>
    <w:rsid w:val="007B0714"/>
    <w:rsid w:val="007B0BD8"/>
    <w:rsid w:val="007B12E9"/>
    <w:rsid w:val="007B1A68"/>
    <w:rsid w:val="007B1E35"/>
    <w:rsid w:val="007B3949"/>
    <w:rsid w:val="007B3C02"/>
    <w:rsid w:val="007B43E3"/>
    <w:rsid w:val="007B4DF8"/>
    <w:rsid w:val="007B56D9"/>
    <w:rsid w:val="007B76F5"/>
    <w:rsid w:val="007B7777"/>
    <w:rsid w:val="007C0840"/>
    <w:rsid w:val="007C2698"/>
    <w:rsid w:val="007C3A6C"/>
    <w:rsid w:val="007C7E29"/>
    <w:rsid w:val="007D0C04"/>
    <w:rsid w:val="007D2353"/>
    <w:rsid w:val="007D2E9B"/>
    <w:rsid w:val="007D3095"/>
    <w:rsid w:val="007D3437"/>
    <w:rsid w:val="007D4C77"/>
    <w:rsid w:val="007D611C"/>
    <w:rsid w:val="007E523E"/>
    <w:rsid w:val="007E7938"/>
    <w:rsid w:val="007F12D0"/>
    <w:rsid w:val="007F3699"/>
    <w:rsid w:val="007F36A4"/>
    <w:rsid w:val="007F37E7"/>
    <w:rsid w:val="007F60F4"/>
    <w:rsid w:val="007F6B0F"/>
    <w:rsid w:val="007F7452"/>
    <w:rsid w:val="007F7536"/>
    <w:rsid w:val="007F797F"/>
    <w:rsid w:val="00800BB3"/>
    <w:rsid w:val="00801443"/>
    <w:rsid w:val="008015DE"/>
    <w:rsid w:val="0080251F"/>
    <w:rsid w:val="00803848"/>
    <w:rsid w:val="00804AF6"/>
    <w:rsid w:val="00804B7B"/>
    <w:rsid w:val="008056DB"/>
    <w:rsid w:val="00806491"/>
    <w:rsid w:val="008078FD"/>
    <w:rsid w:val="00812A34"/>
    <w:rsid w:val="00814EF2"/>
    <w:rsid w:val="00816FD9"/>
    <w:rsid w:val="008223D4"/>
    <w:rsid w:val="00823EBE"/>
    <w:rsid w:val="0082423C"/>
    <w:rsid w:val="00826B5C"/>
    <w:rsid w:val="00830EA9"/>
    <w:rsid w:val="0083219C"/>
    <w:rsid w:val="00836F06"/>
    <w:rsid w:val="008401EA"/>
    <w:rsid w:val="008427FA"/>
    <w:rsid w:val="00845DBD"/>
    <w:rsid w:val="0085325D"/>
    <w:rsid w:val="00855E37"/>
    <w:rsid w:val="008623D2"/>
    <w:rsid w:val="00864939"/>
    <w:rsid w:val="0087269F"/>
    <w:rsid w:val="00872AB0"/>
    <w:rsid w:val="00873A32"/>
    <w:rsid w:val="00873CBB"/>
    <w:rsid w:val="00873DE9"/>
    <w:rsid w:val="00875A28"/>
    <w:rsid w:val="00876E3D"/>
    <w:rsid w:val="00880D29"/>
    <w:rsid w:val="00886AB7"/>
    <w:rsid w:val="008900AC"/>
    <w:rsid w:val="00894323"/>
    <w:rsid w:val="00896F68"/>
    <w:rsid w:val="008A15E1"/>
    <w:rsid w:val="008A1F3E"/>
    <w:rsid w:val="008A241D"/>
    <w:rsid w:val="008A45D7"/>
    <w:rsid w:val="008A4B1B"/>
    <w:rsid w:val="008A4B2F"/>
    <w:rsid w:val="008A569B"/>
    <w:rsid w:val="008A788A"/>
    <w:rsid w:val="008A7DF5"/>
    <w:rsid w:val="008B4048"/>
    <w:rsid w:val="008B4B10"/>
    <w:rsid w:val="008B5718"/>
    <w:rsid w:val="008B7B10"/>
    <w:rsid w:val="008C01D1"/>
    <w:rsid w:val="008C1A47"/>
    <w:rsid w:val="008C1B28"/>
    <w:rsid w:val="008C2F2A"/>
    <w:rsid w:val="008C3F7C"/>
    <w:rsid w:val="008C60C5"/>
    <w:rsid w:val="008C7033"/>
    <w:rsid w:val="008C726F"/>
    <w:rsid w:val="008D21C3"/>
    <w:rsid w:val="008D3982"/>
    <w:rsid w:val="008D3E53"/>
    <w:rsid w:val="008E1567"/>
    <w:rsid w:val="008E41A3"/>
    <w:rsid w:val="008E43B3"/>
    <w:rsid w:val="008E5991"/>
    <w:rsid w:val="008E6E9D"/>
    <w:rsid w:val="008E730B"/>
    <w:rsid w:val="008E7CD0"/>
    <w:rsid w:val="008F191A"/>
    <w:rsid w:val="008F1ED1"/>
    <w:rsid w:val="008F2B00"/>
    <w:rsid w:val="008F5EE5"/>
    <w:rsid w:val="00901073"/>
    <w:rsid w:val="00901AA5"/>
    <w:rsid w:val="00902198"/>
    <w:rsid w:val="00903958"/>
    <w:rsid w:val="00904628"/>
    <w:rsid w:val="00906642"/>
    <w:rsid w:val="00907030"/>
    <w:rsid w:val="00915DBD"/>
    <w:rsid w:val="00915E8D"/>
    <w:rsid w:val="00916720"/>
    <w:rsid w:val="00916DE0"/>
    <w:rsid w:val="00917766"/>
    <w:rsid w:val="00922E08"/>
    <w:rsid w:val="00925E54"/>
    <w:rsid w:val="00925F48"/>
    <w:rsid w:val="00931DAC"/>
    <w:rsid w:val="00932A19"/>
    <w:rsid w:val="009341A5"/>
    <w:rsid w:val="00941BE4"/>
    <w:rsid w:val="009441DA"/>
    <w:rsid w:val="00950BC3"/>
    <w:rsid w:val="00951881"/>
    <w:rsid w:val="0095352C"/>
    <w:rsid w:val="00961DF2"/>
    <w:rsid w:val="0096223F"/>
    <w:rsid w:val="0096225D"/>
    <w:rsid w:val="0096246E"/>
    <w:rsid w:val="00963B78"/>
    <w:rsid w:val="0096620B"/>
    <w:rsid w:val="0096634A"/>
    <w:rsid w:val="00970084"/>
    <w:rsid w:val="0097329C"/>
    <w:rsid w:val="0097400C"/>
    <w:rsid w:val="00974E0E"/>
    <w:rsid w:val="00977886"/>
    <w:rsid w:val="00977A77"/>
    <w:rsid w:val="00981B78"/>
    <w:rsid w:val="00982444"/>
    <w:rsid w:val="009854C6"/>
    <w:rsid w:val="0098783F"/>
    <w:rsid w:val="00990969"/>
    <w:rsid w:val="00990E94"/>
    <w:rsid w:val="009942F0"/>
    <w:rsid w:val="009A08AE"/>
    <w:rsid w:val="009A0B74"/>
    <w:rsid w:val="009A3E06"/>
    <w:rsid w:val="009A70F9"/>
    <w:rsid w:val="009B15EC"/>
    <w:rsid w:val="009B246A"/>
    <w:rsid w:val="009B3515"/>
    <w:rsid w:val="009B3A39"/>
    <w:rsid w:val="009B5043"/>
    <w:rsid w:val="009C0CC6"/>
    <w:rsid w:val="009C0CDA"/>
    <w:rsid w:val="009C59EA"/>
    <w:rsid w:val="009C6390"/>
    <w:rsid w:val="009D326B"/>
    <w:rsid w:val="009D3423"/>
    <w:rsid w:val="009E021E"/>
    <w:rsid w:val="009E0DA3"/>
    <w:rsid w:val="009E2ED2"/>
    <w:rsid w:val="009E62D1"/>
    <w:rsid w:val="009F4E0F"/>
    <w:rsid w:val="009F4FF1"/>
    <w:rsid w:val="009F5B8C"/>
    <w:rsid w:val="009F690F"/>
    <w:rsid w:val="009F6BF1"/>
    <w:rsid w:val="00A00870"/>
    <w:rsid w:val="00A024B4"/>
    <w:rsid w:val="00A03793"/>
    <w:rsid w:val="00A03D87"/>
    <w:rsid w:val="00A10B93"/>
    <w:rsid w:val="00A11D34"/>
    <w:rsid w:val="00A12D1F"/>
    <w:rsid w:val="00A132B0"/>
    <w:rsid w:val="00A138E0"/>
    <w:rsid w:val="00A16C39"/>
    <w:rsid w:val="00A16EE7"/>
    <w:rsid w:val="00A20F0C"/>
    <w:rsid w:val="00A3022A"/>
    <w:rsid w:val="00A3074D"/>
    <w:rsid w:val="00A30A3F"/>
    <w:rsid w:val="00A30F4E"/>
    <w:rsid w:val="00A327F0"/>
    <w:rsid w:val="00A3444D"/>
    <w:rsid w:val="00A40783"/>
    <w:rsid w:val="00A42A1F"/>
    <w:rsid w:val="00A518EF"/>
    <w:rsid w:val="00A525E8"/>
    <w:rsid w:val="00A52961"/>
    <w:rsid w:val="00A54D65"/>
    <w:rsid w:val="00A57A3B"/>
    <w:rsid w:val="00A6210D"/>
    <w:rsid w:val="00A635A5"/>
    <w:rsid w:val="00A64CA2"/>
    <w:rsid w:val="00A6629C"/>
    <w:rsid w:val="00A6694E"/>
    <w:rsid w:val="00A66CDC"/>
    <w:rsid w:val="00A67AEA"/>
    <w:rsid w:val="00A67B89"/>
    <w:rsid w:val="00A710F6"/>
    <w:rsid w:val="00A72B75"/>
    <w:rsid w:val="00A73509"/>
    <w:rsid w:val="00A73BD2"/>
    <w:rsid w:val="00A746E5"/>
    <w:rsid w:val="00A76FE6"/>
    <w:rsid w:val="00A77F6E"/>
    <w:rsid w:val="00A82935"/>
    <w:rsid w:val="00A82B68"/>
    <w:rsid w:val="00A8400F"/>
    <w:rsid w:val="00A84F70"/>
    <w:rsid w:val="00A86FEB"/>
    <w:rsid w:val="00A967F8"/>
    <w:rsid w:val="00A97412"/>
    <w:rsid w:val="00A97DDB"/>
    <w:rsid w:val="00AA11ED"/>
    <w:rsid w:val="00AA2C23"/>
    <w:rsid w:val="00AA455C"/>
    <w:rsid w:val="00AA45CC"/>
    <w:rsid w:val="00AA5EF9"/>
    <w:rsid w:val="00AB1902"/>
    <w:rsid w:val="00AB2ADE"/>
    <w:rsid w:val="00AB3E00"/>
    <w:rsid w:val="00AB6B03"/>
    <w:rsid w:val="00AB6CA5"/>
    <w:rsid w:val="00AC129C"/>
    <w:rsid w:val="00AC26F2"/>
    <w:rsid w:val="00AC4B00"/>
    <w:rsid w:val="00AC66EA"/>
    <w:rsid w:val="00AD028D"/>
    <w:rsid w:val="00AD10DA"/>
    <w:rsid w:val="00AD56B5"/>
    <w:rsid w:val="00AD7795"/>
    <w:rsid w:val="00AD77E3"/>
    <w:rsid w:val="00AE266E"/>
    <w:rsid w:val="00AE2690"/>
    <w:rsid w:val="00AE51FA"/>
    <w:rsid w:val="00AE54BF"/>
    <w:rsid w:val="00AF2B08"/>
    <w:rsid w:val="00AF3040"/>
    <w:rsid w:val="00AF3FED"/>
    <w:rsid w:val="00AF5FCB"/>
    <w:rsid w:val="00B027EB"/>
    <w:rsid w:val="00B03322"/>
    <w:rsid w:val="00B0432B"/>
    <w:rsid w:val="00B04640"/>
    <w:rsid w:val="00B0687E"/>
    <w:rsid w:val="00B069C6"/>
    <w:rsid w:val="00B0762E"/>
    <w:rsid w:val="00B103EF"/>
    <w:rsid w:val="00B12C71"/>
    <w:rsid w:val="00B14B6F"/>
    <w:rsid w:val="00B1615F"/>
    <w:rsid w:val="00B20251"/>
    <w:rsid w:val="00B224D7"/>
    <w:rsid w:val="00B2480E"/>
    <w:rsid w:val="00B25EC1"/>
    <w:rsid w:val="00B26CB2"/>
    <w:rsid w:val="00B30478"/>
    <w:rsid w:val="00B30DC1"/>
    <w:rsid w:val="00B30EE5"/>
    <w:rsid w:val="00B35EA1"/>
    <w:rsid w:val="00B36930"/>
    <w:rsid w:val="00B3724F"/>
    <w:rsid w:val="00B37B21"/>
    <w:rsid w:val="00B42A4C"/>
    <w:rsid w:val="00B43797"/>
    <w:rsid w:val="00B466D6"/>
    <w:rsid w:val="00B47385"/>
    <w:rsid w:val="00B477F3"/>
    <w:rsid w:val="00B52C6F"/>
    <w:rsid w:val="00B532B4"/>
    <w:rsid w:val="00B543D9"/>
    <w:rsid w:val="00B55B6E"/>
    <w:rsid w:val="00B55EF7"/>
    <w:rsid w:val="00B61790"/>
    <w:rsid w:val="00B61AB1"/>
    <w:rsid w:val="00B6280E"/>
    <w:rsid w:val="00B62903"/>
    <w:rsid w:val="00B62971"/>
    <w:rsid w:val="00B63007"/>
    <w:rsid w:val="00B6458D"/>
    <w:rsid w:val="00B712A8"/>
    <w:rsid w:val="00B71561"/>
    <w:rsid w:val="00B73E0A"/>
    <w:rsid w:val="00B74AC0"/>
    <w:rsid w:val="00B76949"/>
    <w:rsid w:val="00B77BCB"/>
    <w:rsid w:val="00B80072"/>
    <w:rsid w:val="00B83351"/>
    <w:rsid w:val="00B84DB7"/>
    <w:rsid w:val="00B86F93"/>
    <w:rsid w:val="00B872DA"/>
    <w:rsid w:val="00B904F3"/>
    <w:rsid w:val="00B91949"/>
    <w:rsid w:val="00B9242D"/>
    <w:rsid w:val="00B92531"/>
    <w:rsid w:val="00B936BA"/>
    <w:rsid w:val="00B95A80"/>
    <w:rsid w:val="00B97B4D"/>
    <w:rsid w:val="00BA0175"/>
    <w:rsid w:val="00BA0832"/>
    <w:rsid w:val="00BA2C92"/>
    <w:rsid w:val="00BA5CF5"/>
    <w:rsid w:val="00BA5DD8"/>
    <w:rsid w:val="00BA5EA5"/>
    <w:rsid w:val="00BA6143"/>
    <w:rsid w:val="00BB0B1D"/>
    <w:rsid w:val="00BB288F"/>
    <w:rsid w:val="00BB2A96"/>
    <w:rsid w:val="00BB56A7"/>
    <w:rsid w:val="00BB610C"/>
    <w:rsid w:val="00BB6530"/>
    <w:rsid w:val="00BB71B4"/>
    <w:rsid w:val="00BC1C68"/>
    <w:rsid w:val="00BC23AA"/>
    <w:rsid w:val="00BC2B57"/>
    <w:rsid w:val="00BC3551"/>
    <w:rsid w:val="00BC6CF5"/>
    <w:rsid w:val="00BD2146"/>
    <w:rsid w:val="00BD4218"/>
    <w:rsid w:val="00BE0C13"/>
    <w:rsid w:val="00BE3660"/>
    <w:rsid w:val="00BE5789"/>
    <w:rsid w:val="00BE5F41"/>
    <w:rsid w:val="00BF0228"/>
    <w:rsid w:val="00BF0386"/>
    <w:rsid w:val="00BF0D39"/>
    <w:rsid w:val="00BF0DEF"/>
    <w:rsid w:val="00BF2867"/>
    <w:rsid w:val="00C018BE"/>
    <w:rsid w:val="00C0251D"/>
    <w:rsid w:val="00C028CB"/>
    <w:rsid w:val="00C02A8D"/>
    <w:rsid w:val="00C033DA"/>
    <w:rsid w:val="00C04106"/>
    <w:rsid w:val="00C05FC4"/>
    <w:rsid w:val="00C12908"/>
    <w:rsid w:val="00C15545"/>
    <w:rsid w:val="00C20CAE"/>
    <w:rsid w:val="00C20FF8"/>
    <w:rsid w:val="00C24EFD"/>
    <w:rsid w:val="00C26E2C"/>
    <w:rsid w:val="00C274E4"/>
    <w:rsid w:val="00C279C2"/>
    <w:rsid w:val="00C307D9"/>
    <w:rsid w:val="00C31136"/>
    <w:rsid w:val="00C31807"/>
    <w:rsid w:val="00C32455"/>
    <w:rsid w:val="00C334BC"/>
    <w:rsid w:val="00C3378E"/>
    <w:rsid w:val="00C412A6"/>
    <w:rsid w:val="00C41588"/>
    <w:rsid w:val="00C434BA"/>
    <w:rsid w:val="00C43547"/>
    <w:rsid w:val="00C441EA"/>
    <w:rsid w:val="00C52FE6"/>
    <w:rsid w:val="00C54D1C"/>
    <w:rsid w:val="00C56D6D"/>
    <w:rsid w:val="00C609AB"/>
    <w:rsid w:val="00C61AEE"/>
    <w:rsid w:val="00C644CF"/>
    <w:rsid w:val="00C66C99"/>
    <w:rsid w:val="00C66F9A"/>
    <w:rsid w:val="00C7042C"/>
    <w:rsid w:val="00C720B6"/>
    <w:rsid w:val="00C749D6"/>
    <w:rsid w:val="00C76A80"/>
    <w:rsid w:val="00C84043"/>
    <w:rsid w:val="00C85AC2"/>
    <w:rsid w:val="00C861C5"/>
    <w:rsid w:val="00C900C4"/>
    <w:rsid w:val="00C916A3"/>
    <w:rsid w:val="00C9249D"/>
    <w:rsid w:val="00C95978"/>
    <w:rsid w:val="00C95A18"/>
    <w:rsid w:val="00C97035"/>
    <w:rsid w:val="00CA52BB"/>
    <w:rsid w:val="00CA5EFB"/>
    <w:rsid w:val="00CA60F6"/>
    <w:rsid w:val="00CA72AB"/>
    <w:rsid w:val="00CB1D1C"/>
    <w:rsid w:val="00CB4300"/>
    <w:rsid w:val="00CB43FB"/>
    <w:rsid w:val="00CB72C0"/>
    <w:rsid w:val="00CB759A"/>
    <w:rsid w:val="00CC078E"/>
    <w:rsid w:val="00CC0E25"/>
    <w:rsid w:val="00CC1513"/>
    <w:rsid w:val="00CC2B96"/>
    <w:rsid w:val="00CC358C"/>
    <w:rsid w:val="00CC35D7"/>
    <w:rsid w:val="00CC5255"/>
    <w:rsid w:val="00CC5F9B"/>
    <w:rsid w:val="00CD4E23"/>
    <w:rsid w:val="00CD51FF"/>
    <w:rsid w:val="00CD5F43"/>
    <w:rsid w:val="00CE1E3C"/>
    <w:rsid w:val="00CE4903"/>
    <w:rsid w:val="00CE5266"/>
    <w:rsid w:val="00CE7106"/>
    <w:rsid w:val="00CF0F43"/>
    <w:rsid w:val="00CF17A7"/>
    <w:rsid w:val="00CF52EE"/>
    <w:rsid w:val="00CF5A92"/>
    <w:rsid w:val="00D0254B"/>
    <w:rsid w:val="00D03A82"/>
    <w:rsid w:val="00D0754B"/>
    <w:rsid w:val="00D10280"/>
    <w:rsid w:val="00D12709"/>
    <w:rsid w:val="00D153C0"/>
    <w:rsid w:val="00D15949"/>
    <w:rsid w:val="00D15FEB"/>
    <w:rsid w:val="00D16B39"/>
    <w:rsid w:val="00D21009"/>
    <w:rsid w:val="00D232D3"/>
    <w:rsid w:val="00D30F57"/>
    <w:rsid w:val="00D311B0"/>
    <w:rsid w:val="00D3186A"/>
    <w:rsid w:val="00D33BD2"/>
    <w:rsid w:val="00D36C12"/>
    <w:rsid w:val="00D376AE"/>
    <w:rsid w:val="00D40587"/>
    <w:rsid w:val="00D405C1"/>
    <w:rsid w:val="00D4640C"/>
    <w:rsid w:val="00D46FE2"/>
    <w:rsid w:val="00D50A51"/>
    <w:rsid w:val="00D5125C"/>
    <w:rsid w:val="00D51396"/>
    <w:rsid w:val="00D52FED"/>
    <w:rsid w:val="00D540B7"/>
    <w:rsid w:val="00D546A6"/>
    <w:rsid w:val="00D571F8"/>
    <w:rsid w:val="00D57CF3"/>
    <w:rsid w:val="00D57D9F"/>
    <w:rsid w:val="00D60339"/>
    <w:rsid w:val="00D6046F"/>
    <w:rsid w:val="00D62592"/>
    <w:rsid w:val="00D627B4"/>
    <w:rsid w:val="00D64B83"/>
    <w:rsid w:val="00D67337"/>
    <w:rsid w:val="00D7190C"/>
    <w:rsid w:val="00D719B0"/>
    <w:rsid w:val="00D7233A"/>
    <w:rsid w:val="00D731DE"/>
    <w:rsid w:val="00D73406"/>
    <w:rsid w:val="00D80F38"/>
    <w:rsid w:val="00D816DC"/>
    <w:rsid w:val="00D81C77"/>
    <w:rsid w:val="00D84B63"/>
    <w:rsid w:val="00D91D4D"/>
    <w:rsid w:val="00D92BE0"/>
    <w:rsid w:val="00D92EC1"/>
    <w:rsid w:val="00D93757"/>
    <w:rsid w:val="00D93DB1"/>
    <w:rsid w:val="00D958F1"/>
    <w:rsid w:val="00DA7841"/>
    <w:rsid w:val="00DB035D"/>
    <w:rsid w:val="00DB12C7"/>
    <w:rsid w:val="00DB3EEA"/>
    <w:rsid w:val="00DB4355"/>
    <w:rsid w:val="00DB5960"/>
    <w:rsid w:val="00DC2903"/>
    <w:rsid w:val="00DC5B34"/>
    <w:rsid w:val="00DC6E6A"/>
    <w:rsid w:val="00DC7BCB"/>
    <w:rsid w:val="00DD00B1"/>
    <w:rsid w:val="00DD46A7"/>
    <w:rsid w:val="00DD4955"/>
    <w:rsid w:val="00DD5431"/>
    <w:rsid w:val="00DD5B48"/>
    <w:rsid w:val="00DD62A3"/>
    <w:rsid w:val="00DD7FDC"/>
    <w:rsid w:val="00DE0DB1"/>
    <w:rsid w:val="00DE0F7A"/>
    <w:rsid w:val="00DE1674"/>
    <w:rsid w:val="00DE3556"/>
    <w:rsid w:val="00DE386F"/>
    <w:rsid w:val="00DE5B73"/>
    <w:rsid w:val="00DF0543"/>
    <w:rsid w:val="00DF15E7"/>
    <w:rsid w:val="00DF2504"/>
    <w:rsid w:val="00DF2780"/>
    <w:rsid w:val="00DF3752"/>
    <w:rsid w:val="00DF5F73"/>
    <w:rsid w:val="00DF76CF"/>
    <w:rsid w:val="00E00B91"/>
    <w:rsid w:val="00E00FCC"/>
    <w:rsid w:val="00E011D9"/>
    <w:rsid w:val="00E0545E"/>
    <w:rsid w:val="00E05CFF"/>
    <w:rsid w:val="00E0617F"/>
    <w:rsid w:val="00E062FF"/>
    <w:rsid w:val="00E06504"/>
    <w:rsid w:val="00E07029"/>
    <w:rsid w:val="00E10C14"/>
    <w:rsid w:val="00E11888"/>
    <w:rsid w:val="00E1271E"/>
    <w:rsid w:val="00E15340"/>
    <w:rsid w:val="00E20BBF"/>
    <w:rsid w:val="00E23AC3"/>
    <w:rsid w:val="00E272E1"/>
    <w:rsid w:val="00E30508"/>
    <w:rsid w:val="00E31A6E"/>
    <w:rsid w:val="00E33D54"/>
    <w:rsid w:val="00E34C67"/>
    <w:rsid w:val="00E36386"/>
    <w:rsid w:val="00E37358"/>
    <w:rsid w:val="00E411FA"/>
    <w:rsid w:val="00E415B2"/>
    <w:rsid w:val="00E41A7F"/>
    <w:rsid w:val="00E440A2"/>
    <w:rsid w:val="00E50018"/>
    <w:rsid w:val="00E55C33"/>
    <w:rsid w:val="00E57719"/>
    <w:rsid w:val="00E57B3A"/>
    <w:rsid w:val="00E631E6"/>
    <w:rsid w:val="00E645A1"/>
    <w:rsid w:val="00E649CE"/>
    <w:rsid w:val="00E66C89"/>
    <w:rsid w:val="00E679F7"/>
    <w:rsid w:val="00E70EBF"/>
    <w:rsid w:val="00E71051"/>
    <w:rsid w:val="00E71EC2"/>
    <w:rsid w:val="00E73857"/>
    <w:rsid w:val="00E76612"/>
    <w:rsid w:val="00E77A8D"/>
    <w:rsid w:val="00E82529"/>
    <w:rsid w:val="00E84B6E"/>
    <w:rsid w:val="00E87570"/>
    <w:rsid w:val="00E877B7"/>
    <w:rsid w:val="00E90C70"/>
    <w:rsid w:val="00E91623"/>
    <w:rsid w:val="00E9268A"/>
    <w:rsid w:val="00E9342D"/>
    <w:rsid w:val="00E94A6B"/>
    <w:rsid w:val="00E95FC1"/>
    <w:rsid w:val="00E96AC0"/>
    <w:rsid w:val="00EA0BA1"/>
    <w:rsid w:val="00EA12FF"/>
    <w:rsid w:val="00EA2768"/>
    <w:rsid w:val="00EA3911"/>
    <w:rsid w:val="00EA4554"/>
    <w:rsid w:val="00EA6854"/>
    <w:rsid w:val="00EB3140"/>
    <w:rsid w:val="00EB4CD7"/>
    <w:rsid w:val="00EB4ED1"/>
    <w:rsid w:val="00EB54C1"/>
    <w:rsid w:val="00EB56E3"/>
    <w:rsid w:val="00EB73FC"/>
    <w:rsid w:val="00EB7CEF"/>
    <w:rsid w:val="00EC0485"/>
    <w:rsid w:val="00EC15EA"/>
    <w:rsid w:val="00EC195F"/>
    <w:rsid w:val="00EC3CDD"/>
    <w:rsid w:val="00EC3FA0"/>
    <w:rsid w:val="00EC488F"/>
    <w:rsid w:val="00EC58B2"/>
    <w:rsid w:val="00EC5B5E"/>
    <w:rsid w:val="00EC6411"/>
    <w:rsid w:val="00ED0FBB"/>
    <w:rsid w:val="00ED1BBE"/>
    <w:rsid w:val="00ED1D5D"/>
    <w:rsid w:val="00ED5DF6"/>
    <w:rsid w:val="00EE0E5B"/>
    <w:rsid w:val="00EE1C51"/>
    <w:rsid w:val="00EE21AB"/>
    <w:rsid w:val="00EE30E7"/>
    <w:rsid w:val="00EE5388"/>
    <w:rsid w:val="00EE5848"/>
    <w:rsid w:val="00EE5C55"/>
    <w:rsid w:val="00EE7E5D"/>
    <w:rsid w:val="00EF33C2"/>
    <w:rsid w:val="00EF3543"/>
    <w:rsid w:val="00EF3BAA"/>
    <w:rsid w:val="00EF3D83"/>
    <w:rsid w:val="00EF63A2"/>
    <w:rsid w:val="00F0305E"/>
    <w:rsid w:val="00F047CB"/>
    <w:rsid w:val="00F04976"/>
    <w:rsid w:val="00F04F0A"/>
    <w:rsid w:val="00F10EB3"/>
    <w:rsid w:val="00F10F86"/>
    <w:rsid w:val="00F11CE9"/>
    <w:rsid w:val="00F1207A"/>
    <w:rsid w:val="00F12394"/>
    <w:rsid w:val="00F1353E"/>
    <w:rsid w:val="00F14BCB"/>
    <w:rsid w:val="00F160E5"/>
    <w:rsid w:val="00F17449"/>
    <w:rsid w:val="00F23121"/>
    <w:rsid w:val="00F23917"/>
    <w:rsid w:val="00F23CFF"/>
    <w:rsid w:val="00F261FE"/>
    <w:rsid w:val="00F2714F"/>
    <w:rsid w:val="00F331FB"/>
    <w:rsid w:val="00F33299"/>
    <w:rsid w:val="00F36370"/>
    <w:rsid w:val="00F374D3"/>
    <w:rsid w:val="00F42073"/>
    <w:rsid w:val="00F42094"/>
    <w:rsid w:val="00F42558"/>
    <w:rsid w:val="00F436DE"/>
    <w:rsid w:val="00F4638D"/>
    <w:rsid w:val="00F50119"/>
    <w:rsid w:val="00F53249"/>
    <w:rsid w:val="00F57254"/>
    <w:rsid w:val="00F5780B"/>
    <w:rsid w:val="00F608E3"/>
    <w:rsid w:val="00F61473"/>
    <w:rsid w:val="00F65F1C"/>
    <w:rsid w:val="00F66128"/>
    <w:rsid w:val="00F66728"/>
    <w:rsid w:val="00F70ACB"/>
    <w:rsid w:val="00F816BB"/>
    <w:rsid w:val="00F82DEB"/>
    <w:rsid w:val="00F86922"/>
    <w:rsid w:val="00F90D25"/>
    <w:rsid w:val="00F90E2A"/>
    <w:rsid w:val="00F9154D"/>
    <w:rsid w:val="00F91AE7"/>
    <w:rsid w:val="00F94178"/>
    <w:rsid w:val="00FA2384"/>
    <w:rsid w:val="00FA26D1"/>
    <w:rsid w:val="00FB13C0"/>
    <w:rsid w:val="00FB4666"/>
    <w:rsid w:val="00FB46C9"/>
    <w:rsid w:val="00FB59DA"/>
    <w:rsid w:val="00FC163F"/>
    <w:rsid w:val="00FC63A4"/>
    <w:rsid w:val="00FC7074"/>
    <w:rsid w:val="00FC739E"/>
    <w:rsid w:val="00FD046E"/>
    <w:rsid w:val="00FD0D6A"/>
    <w:rsid w:val="00FD1C88"/>
    <w:rsid w:val="00FD276B"/>
    <w:rsid w:val="00FD4265"/>
    <w:rsid w:val="00FD5CA4"/>
    <w:rsid w:val="00FD713B"/>
    <w:rsid w:val="00FE0BA5"/>
    <w:rsid w:val="00FE0CBB"/>
    <w:rsid w:val="00FE2C69"/>
    <w:rsid w:val="00FE54C8"/>
    <w:rsid w:val="00FF0294"/>
    <w:rsid w:val="00FF11DC"/>
    <w:rsid w:val="00FF1726"/>
    <w:rsid w:val="00FF56DC"/>
    <w:rsid w:val="00FF59F8"/>
    <w:rsid w:val="00FF73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fillcolor="#ff7807" stroke="f">
      <v:fill color="#ff7807"/>
      <v:stroke on="f"/>
      <v:textbox style="layout-flow:vertical"/>
      <o:colormru v:ext="edit" colors="#ff7807,#7030a0,#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22ECA"/>
    <w:pPr>
      <w:widowControl w:val="0"/>
      <w:suppressAutoHyphens/>
    </w:pPr>
    <w:rPr>
      <w:rFonts w:eastAsia="SimSun" w:cs="Mangal"/>
      <w:kern w:val="1"/>
      <w:sz w:val="24"/>
      <w:szCs w:val="24"/>
      <w:lang w:eastAsia="zh-CN" w:bidi="hi-IN"/>
    </w:rPr>
  </w:style>
  <w:style w:type="paragraph" w:styleId="Balk1">
    <w:name w:val="heading 1"/>
    <w:basedOn w:val="Normal"/>
    <w:next w:val="Normal"/>
    <w:qFormat/>
    <w:rsid w:val="00C97035"/>
    <w:pPr>
      <w:keepNext/>
      <w:widowControl/>
      <w:tabs>
        <w:tab w:val="left" w:pos="357"/>
      </w:tabs>
      <w:suppressAutoHyphens w:val="0"/>
      <w:spacing w:before="240" w:after="60"/>
      <w:outlineLvl w:val="0"/>
    </w:pPr>
    <w:rPr>
      <w:rFonts w:eastAsia="Batang" w:cs="Times New Roman"/>
      <w:b/>
      <w:kern w:val="0"/>
      <w:sz w:val="28"/>
      <w:szCs w:val="20"/>
      <w:lang w:val="en-GB" w:eastAsia="ko-KR" w:bidi="ar-SA"/>
    </w:rPr>
  </w:style>
  <w:style w:type="paragraph" w:styleId="Balk2">
    <w:name w:val="heading 2"/>
    <w:basedOn w:val="Normal"/>
    <w:next w:val="Normal"/>
    <w:link w:val="Balk2Char"/>
    <w:qFormat/>
    <w:rsid w:val="00C97035"/>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3801E3"/>
    <w:pPr>
      <w:keepNext/>
      <w:spacing w:before="240" w:after="60"/>
      <w:outlineLvl w:val="2"/>
    </w:pPr>
    <w:rPr>
      <w:rFonts w:ascii="Arial" w:hAnsi="Arial" w:cs="Arial"/>
      <w:b/>
      <w:bCs/>
      <w:sz w:val="26"/>
      <w:szCs w:val="26"/>
    </w:rPr>
  </w:style>
  <w:style w:type="paragraph" w:styleId="Balk4">
    <w:name w:val="heading 4"/>
    <w:basedOn w:val="Normal"/>
    <w:next w:val="Normal"/>
    <w:qFormat/>
    <w:rsid w:val="003801E3"/>
    <w:pPr>
      <w:keepNext/>
      <w:spacing w:before="240" w:after="60"/>
      <w:outlineLvl w:val="3"/>
    </w:pPr>
    <w:rPr>
      <w:rFonts w:cs="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79781F"/>
    <w:pPr>
      <w:tabs>
        <w:tab w:val="center" w:pos="4536"/>
        <w:tab w:val="right" w:pos="9072"/>
      </w:tabs>
    </w:pPr>
  </w:style>
  <w:style w:type="paragraph" w:styleId="Altbilgi">
    <w:name w:val="footer"/>
    <w:basedOn w:val="Normal"/>
    <w:link w:val="AltbilgiChar"/>
    <w:uiPriority w:val="99"/>
    <w:rsid w:val="0079781F"/>
    <w:pPr>
      <w:tabs>
        <w:tab w:val="center" w:pos="4536"/>
        <w:tab w:val="right" w:pos="9072"/>
      </w:tabs>
    </w:pPr>
  </w:style>
  <w:style w:type="character" w:styleId="Gl">
    <w:name w:val="Strong"/>
    <w:qFormat/>
    <w:rsid w:val="00C97035"/>
    <w:rPr>
      <w:b/>
    </w:rPr>
  </w:style>
  <w:style w:type="paragraph" w:customStyle="1" w:styleId="GvdeMetni21">
    <w:name w:val="Gövde Metni 21"/>
    <w:basedOn w:val="Normal"/>
    <w:rsid w:val="003801E3"/>
    <w:pPr>
      <w:widowControl/>
      <w:tabs>
        <w:tab w:val="left" w:pos="2340"/>
      </w:tabs>
      <w:suppressAutoHyphens w:val="0"/>
      <w:spacing w:line="360" w:lineRule="atLeast"/>
      <w:ind w:left="65"/>
      <w:jc w:val="both"/>
    </w:pPr>
    <w:rPr>
      <w:rFonts w:ascii="Arial" w:eastAsia="Batang" w:hAnsi="Arial" w:cs="Arial"/>
      <w:kern w:val="0"/>
      <w:sz w:val="22"/>
      <w:szCs w:val="20"/>
      <w:lang w:val="en-GB" w:eastAsia="ko-KR" w:bidi="ar-SA"/>
    </w:rPr>
  </w:style>
  <w:style w:type="paragraph" w:customStyle="1" w:styleId="Default">
    <w:name w:val="Default"/>
    <w:rsid w:val="003801E3"/>
    <w:pPr>
      <w:autoSpaceDE w:val="0"/>
      <w:autoSpaceDN w:val="0"/>
      <w:adjustRightInd w:val="0"/>
    </w:pPr>
    <w:rPr>
      <w:rFonts w:ascii="Georgia" w:eastAsia="Batang" w:hAnsi="Georgia" w:cs="Georgia"/>
      <w:color w:val="000000"/>
      <w:sz w:val="24"/>
      <w:szCs w:val="24"/>
    </w:rPr>
  </w:style>
  <w:style w:type="character" w:customStyle="1" w:styleId="Normal1">
    <w:name w:val="Normal1"/>
    <w:rsid w:val="003801E3"/>
    <w:rPr>
      <w:rFonts w:ascii="Times New Roman" w:hAnsi="Times New Roman"/>
      <w:sz w:val="24"/>
      <w:lang w:val="en-GB"/>
    </w:rPr>
  </w:style>
  <w:style w:type="character" w:styleId="Kpr">
    <w:name w:val="Hyperlink"/>
    <w:uiPriority w:val="99"/>
    <w:rsid w:val="003801E3"/>
    <w:rPr>
      <w:color w:val="0000FF"/>
      <w:u w:val="single"/>
    </w:rPr>
  </w:style>
  <w:style w:type="character" w:styleId="SayfaNumaras">
    <w:name w:val="page number"/>
    <w:basedOn w:val="VarsaylanParagrafYazTipi"/>
    <w:rsid w:val="003A6120"/>
  </w:style>
  <w:style w:type="paragraph" w:customStyle="1" w:styleId="NormalkiYanaYasla">
    <w:name w:val="Normal + İki Yana Yasla"/>
    <w:aliases w:val="Satır aralığı:  1.5 satır"/>
    <w:basedOn w:val="Normal"/>
    <w:rsid w:val="003D2829"/>
    <w:pPr>
      <w:tabs>
        <w:tab w:val="left" w:pos="5620"/>
      </w:tabs>
      <w:spacing w:before="100" w:beforeAutospacing="1" w:after="100" w:afterAutospacing="1"/>
      <w:jc w:val="center"/>
    </w:pPr>
    <w:rPr>
      <w:rFonts w:cs="Times New Roman"/>
      <w:b/>
      <w:bCs/>
    </w:rPr>
  </w:style>
  <w:style w:type="paragraph" w:customStyle="1" w:styleId="Normal13nk">
    <w:name w:val="Normal + 13 nk"/>
    <w:aliases w:val="Kalın,İki Yana Yasla,Sol:  0,61 cm,Satır aralığı:  1.5 sat..."/>
    <w:basedOn w:val="Normal"/>
    <w:rsid w:val="00367A5F"/>
    <w:pPr>
      <w:spacing w:line="360" w:lineRule="auto"/>
      <w:ind w:left="348" w:firstLine="12"/>
      <w:jc w:val="both"/>
    </w:pPr>
    <w:rPr>
      <w:rFonts w:cs="Times New Roman"/>
      <w:b/>
      <w:i/>
    </w:rPr>
  </w:style>
  <w:style w:type="character" w:customStyle="1" w:styleId="AltbilgiChar">
    <w:name w:val="Altbilgi Char"/>
    <w:link w:val="Altbilgi"/>
    <w:uiPriority w:val="99"/>
    <w:rsid w:val="00330AC0"/>
    <w:rPr>
      <w:rFonts w:eastAsia="SimSun" w:cs="Mangal"/>
      <w:kern w:val="1"/>
      <w:sz w:val="24"/>
      <w:szCs w:val="24"/>
      <w:lang w:eastAsia="zh-CN" w:bidi="hi-IN"/>
    </w:rPr>
  </w:style>
  <w:style w:type="character" w:customStyle="1" w:styleId="Balk2Char">
    <w:name w:val="Başlık 2 Char"/>
    <w:link w:val="Balk2"/>
    <w:rsid w:val="007F60F4"/>
    <w:rPr>
      <w:rFonts w:ascii="Arial" w:eastAsia="SimSun" w:hAnsi="Arial" w:cs="Arial"/>
      <w:b/>
      <w:bCs/>
      <w:i/>
      <w:iCs/>
      <w:kern w:val="1"/>
      <w:sz w:val="28"/>
      <w:szCs w:val="28"/>
      <w:lang w:eastAsia="zh-CN" w:bidi="hi-IN"/>
    </w:rPr>
  </w:style>
  <w:style w:type="paragraph" w:styleId="TBal">
    <w:name w:val="TOC Heading"/>
    <w:basedOn w:val="Balk1"/>
    <w:next w:val="Normal"/>
    <w:uiPriority w:val="39"/>
    <w:qFormat/>
    <w:rsid w:val="004F4A79"/>
    <w:pPr>
      <w:keepLines/>
      <w:tabs>
        <w:tab w:val="clear" w:pos="357"/>
      </w:tabs>
      <w:spacing w:before="480" w:after="0" w:line="276" w:lineRule="auto"/>
      <w:outlineLvl w:val="9"/>
    </w:pPr>
    <w:rPr>
      <w:rFonts w:ascii="Cambria" w:eastAsia="Times New Roman" w:hAnsi="Cambria"/>
      <w:bCs/>
      <w:color w:val="365F91"/>
      <w:szCs w:val="28"/>
      <w:lang w:val="tr-TR" w:eastAsia="tr-TR"/>
    </w:rPr>
  </w:style>
  <w:style w:type="paragraph" w:styleId="T1">
    <w:name w:val="toc 1"/>
    <w:basedOn w:val="Normal"/>
    <w:next w:val="Normal"/>
    <w:autoRedefine/>
    <w:uiPriority w:val="39"/>
    <w:qFormat/>
    <w:rsid w:val="004F4A79"/>
    <w:rPr>
      <w:szCs w:val="21"/>
    </w:rPr>
  </w:style>
  <w:style w:type="paragraph" w:styleId="T3">
    <w:name w:val="toc 3"/>
    <w:basedOn w:val="Normal"/>
    <w:next w:val="Normal"/>
    <w:autoRedefine/>
    <w:uiPriority w:val="39"/>
    <w:qFormat/>
    <w:rsid w:val="004F4A79"/>
    <w:pPr>
      <w:ind w:left="480"/>
    </w:pPr>
    <w:rPr>
      <w:szCs w:val="21"/>
    </w:rPr>
  </w:style>
  <w:style w:type="paragraph" w:styleId="T2">
    <w:name w:val="toc 2"/>
    <w:basedOn w:val="Normal"/>
    <w:next w:val="Normal"/>
    <w:autoRedefine/>
    <w:uiPriority w:val="39"/>
    <w:qFormat/>
    <w:rsid w:val="004F4A79"/>
    <w:pPr>
      <w:ind w:left="240"/>
    </w:pPr>
    <w:rPr>
      <w:szCs w:val="21"/>
    </w:rPr>
  </w:style>
  <w:style w:type="paragraph" w:styleId="BalonMetni">
    <w:name w:val="Balloon Text"/>
    <w:basedOn w:val="Normal"/>
    <w:link w:val="BalonMetniChar"/>
    <w:rsid w:val="00274C44"/>
    <w:rPr>
      <w:rFonts w:ascii="Tahoma" w:hAnsi="Tahoma"/>
      <w:sz w:val="16"/>
      <w:szCs w:val="14"/>
    </w:rPr>
  </w:style>
  <w:style w:type="character" w:customStyle="1" w:styleId="BalonMetniChar">
    <w:name w:val="Balon Metni Char"/>
    <w:link w:val="BalonMetni"/>
    <w:rsid w:val="00274C44"/>
    <w:rPr>
      <w:rFonts w:ascii="Tahoma" w:eastAsia="SimSun" w:hAnsi="Tahoma" w:cs="Mangal"/>
      <w:kern w:val="1"/>
      <w:sz w:val="16"/>
      <w:szCs w:val="14"/>
      <w:lang w:eastAsia="zh-CN" w:bidi="hi-IN"/>
    </w:rPr>
  </w:style>
  <w:style w:type="character" w:customStyle="1" w:styleId="apple-converted-space">
    <w:name w:val="apple-converted-space"/>
    <w:rsid w:val="00B14B6F"/>
  </w:style>
  <w:style w:type="character" w:customStyle="1" w:styleId="normal10">
    <w:name w:val="normal1"/>
    <w:rsid w:val="00112A53"/>
    <w:rPr>
      <w:rFonts w:cs="Times New Roman"/>
    </w:rPr>
  </w:style>
  <w:style w:type="paragraph" w:styleId="ListeParagraf">
    <w:name w:val="List Paragraph"/>
    <w:basedOn w:val="Normal"/>
    <w:uiPriority w:val="34"/>
    <w:qFormat/>
    <w:rsid w:val="00112A53"/>
    <w:pPr>
      <w:widowControl/>
      <w:suppressAutoHyphens w:val="0"/>
      <w:ind w:left="720"/>
      <w:contextualSpacing/>
    </w:pPr>
    <w:rPr>
      <w:rFonts w:ascii="Courier" w:eastAsia="Times New Roman" w:hAnsi="Courier" w:cs="Times New Roman"/>
      <w:kern w:val="0"/>
      <w:sz w:val="20"/>
      <w:szCs w:val="20"/>
      <w:lang w:eastAsia="tr-TR" w:bidi="ar-SA"/>
    </w:rPr>
  </w:style>
  <w:style w:type="table" w:styleId="TabloKlavuzu">
    <w:name w:val="Table Grid"/>
    <w:basedOn w:val="NormalTablo"/>
    <w:rsid w:val="00873A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bilgiChar">
    <w:name w:val="Üstbilgi Char"/>
    <w:basedOn w:val="VarsaylanParagrafYazTipi"/>
    <w:link w:val="stbilgi"/>
    <w:uiPriority w:val="99"/>
    <w:rsid w:val="00AF5FCB"/>
    <w:rPr>
      <w:rFonts w:eastAsia="SimSun" w:cs="Mangal"/>
      <w:kern w:val="1"/>
      <w:sz w:val="24"/>
      <w:szCs w:val="24"/>
      <w:lang w:eastAsia="zh-CN" w:bidi="hi-IN"/>
    </w:rPr>
  </w:style>
  <w:style w:type="paragraph" w:styleId="NormalWeb">
    <w:name w:val="Normal (Web)"/>
    <w:basedOn w:val="Normal"/>
    <w:rsid w:val="00EC195F"/>
    <w:pPr>
      <w:widowControl/>
      <w:spacing w:before="280" w:after="280"/>
    </w:pPr>
    <w:rPr>
      <w:rFonts w:eastAsia="Times New Roman" w:cs="Calibri"/>
      <w:kern w:val="0"/>
      <w:lang w:bidi="he-IL"/>
    </w:rPr>
  </w:style>
  <w:style w:type="paragraph" w:styleId="AltKonuBal">
    <w:name w:val="Subtitle"/>
    <w:basedOn w:val="Normal"/>
    <w:next w:val="Normal"/>
    <w:link w:val="AltKonuBalChar"/>
    <w:qFormat/>
    <w:rsid w:val="00EB4CD7"/>
    <w:pPr>
      <w:numPr>
        <w:ilvl w:val="1"/>
      </w:numPr>
    </w:pPr>
    <w:rPr>
      <w:rFonts w:asciiTheme="majorHAnsi" w:eastAsiaTheme="majorEastAsia" w:hAnsiTheme="majorHAnsi"/>
      <w:i/>
      <w:iCs/>
      <w:color w:val="4F81BD" w:themeColor="accent1"/>
      <w:spacing w:val="15"/>
      <w:szCs w:val="21"/>
    </w:rPr>
  </w:style>
  <w:style w:type="character" w:customStyle="1" w:styleId="AltKonuBalChar">
    <w:name w:val="Alt Konu Başlığı Char"/>
    <w:basedOn w:val="VarsaylanParagrafYazTipi"/>
    <w:link w:val="AltKonuBal"/>
    <w:rsid w:val="00EB4CD7"/>
    <w:rPr>
      <w:rFonts w:asciiTheme="majorHAnsi" w:eastAsiaTheme="majorEastAsia" w:hAnsiTheme="majorHAnsi" w:cs="Mangal"/>
      <w:i/>
      <w:iCs/>
      <w:color w:val="4F81BD" w:themeColor="accent1"/>
      <w:spacing w:val="15"/>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divs>
    <w:div w:id="70348798">
      <w:bodyDiv w:val="1"/>
      <w:marLeft w:val="0"/>
      <w:marRight w:val="0"/>
      <w:marTop w:val="0"/>
      <w:marBottom w:val="0"/>
      <w:divBdr>
        <w:top w:val="none" w:sz="0" w:space="0" w:color="auto"/>
        <w:left w:val="none" w:sz="0" w:space="0" w:color="auto"/>
        <w:bottom w:val="none" w:sz="0" w:space="0" w:color="auto"/>
        <w:right w:val="none" w:sz="0" w:space="0" w:color="auto"/>
      </w:divBdr>
    </w:div>
    <w:div w:id="98766092">
      <w:bodyDiv w:val="1"/>
      <w:marLeft w:val="0"/>
      <w:marRight w:val="0"/>
      <w:marTop w:val="0"/>
      <w:marBottom w:val="0"/>
      <w:divBdr>
        <w:top w:val="none" w:sz="0" w:space="0" w:color="auto"/>
        <w:left w:val="none" w:sz="0" w:space="0" w:color="auto"/>
        <w:bottom w:val="none" w:sz="0" w:space="0" w:color="auto"/>
        <w:right w:val="none" w:sz="0" w:space="0" w:color="auto"/>
      </w:divBdr>
    </w:div>
    <w:div w:id="122578815">
      <w:bodyDiv w:val="1"/>
      <w:marLeft w:val="0"/>
      <w:marRight w:val="0"/>
      <w:marTop w:val="0"/>
      <w:marBottom w:val="0"/>
      <w:divBdr>
        <w:top w:val="none" w:sz="0" w:space="0" w:color="auto"/>
        <w:left w:val="none" w:sz="0" w:space="0" w:color="auto"/>
        <w:bottom w:val="none" w:sz="0" w:space="0" w:color="auto"/>
        <w:right w:val="none" w:sz="0" w:space="0" w:color="auto"/>
      </w:divBdr>
    </w:div>
    <w:div w:id="153761657">
      <w:bodyDiv w:val="1"/>
      <w:marLeft w:val="0"/>
      <w:marRight w:val="0"/>
      <w:marTop w:val="0"/>
      <w:marBottom w:val="0"/>
      <w:divBdr>
        <w:top w:val="none" w:sz="0" w:space="0" w:color="auto"/>
        <w:left w:val="none" w:sz="0" w:space="0" w:color="auto"/>
        <w:bottom w:val="none" w:sz="0" w:space="0" w:color="auto"/>
        <w:right w:val="none" w:sz="0" w:space="0" w:color="auto"/>
      </w:divBdr>
    </w:div>
    <w:div w:id="156725434">
      <w:bodyDiv w:val="1"/>
      <w:marLeft w:val="0"/>
      <w:marRight w:val="0"/>
      <w:marTop w:val="0"/>
      <w:marBottom w:val="0"/>
      <w:divBdr>
        <w:top w:val="none" w:sz="0" w:space="0" w:color="auto"/>
        <w:left w:val="none" w:sz="0" w:space="0" w:color="auto"/>
        <w:bottom w:val="none" w:sz="0" w:space="0" w:color="auto"/>
        <w:right w:val="none" w:sz="0" w:space="0" w:color="auto"/>
      </w:divBdr>
    </w:div>
    <w:div w:id="172453727">
      <w:bodyDiv w:val="1"/>
      <w:marLeft w:val="0"/>
      <w:marRight w:val="0"/>
      <w:marTop w:val="0"/>
      <w:marBottom w:val="0"/>
      <w:divBdr>
        <w:top w:val="none" w:sz="0" w:space="0" w:color="auto"/>
        <w:left w:val="none" w:sz="0" w:space="0" w:color="auto"/>
        <w:bottom w:val="none" w:sz="0" w:space="0" w:color="auto"/>
        <w:right w:val="none" w:sz="0" w:space="0" w:color="auto"/>
      </w:divBdr>
    </w:div>
    <w:div w:id="173496425">
      <w:bodyDiv w:val="1"/>
      <w:marLeft w:val="0"/>
      <w:marRight w:val="0"/>
      <w:marTop w:val="0"/>
      <w:marBottom w:val="0"/>
      <w:divBdr>
        <w:top w:val="none" w:sz="0" w:space="0" w:color="auto"/>
        <w:left w:val="none" w:sz="0" w:space="0" w:color="auto"/>
        <w:bottom w:val="none" w:sz="0" w:space="0" w:color="auto"/>
        <w:right w:val="none" w:sz="0" w:space="0" w:color="auto"/>
      </w:divBdr>
    </w:div>
    <w:div w:id="180054572">
      <w:bodyDiv w:val="1"/>
      <w:marLeft w:val="0"/>
      <w:marRight w:val="0"/>
      <w:marTop w:val="0"/>
      <w:marBottom w:val="0"/>
      <w:divBdr>
        <w:top w:val="none" w:sz="0" w:space="0" w:color="auto"/>
        <w:left w:val="none" w:sz="0" w:space="0" w:color="auto"/>
        <w:bottom w:val="none" w:sz="0" w:space="0" w:color="auto"/>
        <w:right w:val="none" w:sz="0" w:space="0" w:color="auto"/>
      </w:divBdr>
    </w:div>
    <w:div w:id="203181144">
      <w:bodyDiv w:val="1"/>
      <w:marLeft w:val="0"/>
      <w:marRight w:val="0"/>
      <w:marTop w:val="0"/>
      <w:marBottom w:val="0"/>
      <w:divBdr>
        <w:top w:val="none" w:sz="0" w:space="0" w:color="auto"/>
        <w:left w:val="none" w:sz="0" w:space="0" w:color="auto"/>
        <w:bottom w:val="none" w:sz="0" w:space="0" w:color="auto"/>
        <w:right w:val="none" w:sz="0" w:space="0" w:color="auto"/>
      </w:divBdr>
    </w:div>
    <w:div w:id="231964004">
      <w:bodyDiv w:val="1"/>
      <w:marLeft w:val="0"/>
      <w:marRight w:val="0"/>
      <w:marTop w:val="0"/>
      <w:marBottom w:val="0"/>
      <w:divBdr>
        <w:top w:val="none" w:sz="0" w:space="0" w:color="auto"/>
        <w:left w:val="none" w:sz="0" w:space="0" w:color="auto"/>
        <w:bottom w:val="none" w:sz="0" w:space="0" w:color="auto"/>
        <w:right w:val="none" w:sz="0" w:space="0" w:color="auto"/>
      </w:divBdr>
    </w:div>
    <w:div w:id="244340839">
      <w:bodyDiv w:val="1"/>
      <w:marLeft w:val="0"/>
      <w:marRight w:val="0"/>
      <w:marTop w:val="0"/>
      <w:marBottom w:val="0"/>
      <w:divBdr>
        <w:top w:val="none" w:sz="0" w:space="0" w:color="auto"/>
        <w:left w:val="none" w:sz="0" w:space="0" w:color="auto"/>
        <w:bottom w:val="none" w:sz="0" w:space="0" w:color="auto"/>
        <w:right w:val="none" w:sz="0" w:space="0" w:color="auto"/>
      </w:divBdr>
    </w:div>
    <w:div w:id="267126354">
      <w:bodyDiv w:val="1"/>
      <w:marLeft w:val="0"/>
      <w:marRight w:val="0"/>
      <w:marTop w:val="0"/>
      <w:marBottom w:val="0"/>
      <w:divBdr>
        <w:top w:val="none" w:sz="0" w:space="0" w:color="auto"/>
        <w:left w:val="none" w:sz="0" w:space="0" w:color="auto"/>
        <w:bottom w:val="none" w:sz="0" w:space="0" w:color="auto"/>
        <w:right w:val="none" w:sz="0" w:space="0" w:color="auto"/>
      </w:divBdr>
    </w:div>
    <w:div w:id="272983204">
      <w:bodyDiv w:val="1"/>
      <w:marLeft w:val="0"/>
      <w:marRight w:val="0"/>
      <w:marTop w:val="0"/>
      <w:marBottom w:val="0"/>
      <w:divBdr>
        <w:top w:val="none" w:sz="0" w:space="0" w:color="auto"/>
        <w:left w:val="none" w:sz="0" w:space="0" w:color="auto"/>
        <w:bottom w:val="none" w:sz="0" w:space="0" w:color="auto"/>
        <w:right w:val="none" w:sz="0" w:space="0" w:color="auto"/>
      </w:divBdr>
    </w:div>
    <w:div w:id="335307741">
      <w:bodyDiv w:val="1"/>
      <w:marLeft w:val="0"/>
      <w:marRight w:val="0"/>
      <w:marTop w:val="0"/>
      <w:marBottom w:val="0"/>
      <w:divBdr>
        <w:top w:val="none" w:sz="0" w:space="0" w:color="auto"/>
        <w:left w:val="none" w:sz="0" w:space="0" w:color="auto"/>
        <w:bottom w:val="none" w:sz="0" w:space="0" w:color="auto"/>
        <w:right w:val="none" w:sz="0" w:space="0" w:color="auto"/>
      </w:divBdr>
    </w:div>
    <w:div w:id="397170588">
      <w:bodyDiv w:val="1"/>
      <w:marLeft w:val="0"/>
      <w:marRight w:val="0"/>
      <w:marTop w:val="0"/>
      <w:marBottom w:val="0"/>
      <w:divBdr>
        <w:top w:val="none" w:sz="0" w:space="0" w:color="auto"/>
        <w:left w:val="none" w:sz="0" w:space="0" w:color="auto"/>
        <w:bottom w:val="none" w:sz="0" w:space="0" w:color="auto"/>
        <w:right w:val="none" w:sz="0" w:space="0" w:color="auto"/>
      </w:divBdr>
    </w:div>
    <w:div w:id="417143104">
      <w:bodyDiv w:val="1"/>
      <w:marLeft w:val="0"/>
      <w:marRight w:val="0"/>
      <w:marTop w:val="0"/>
      <w:marBottom w:val="0"/>
      <w:divBdr>
        <w:top w:val="none" w:sz="0" w:space="0" w:color="auto"/>
        <w:left w:val="none" w:sz="0" w:space="0" w:color="auto"/>
        <w:bottom w:val="none" w:sz="0" w:space="0" w:color="auto"/>
        <w:right w:val="none" w:sz="0" w:space="0" w:color="auto"/>
      </w:divBdr>
    </w:div>
    <w:div w:id="434404708">
      <w:bodyDiv w:val="1"/>
      <w:marLeft w:val="0"/>
      <w:marRight w:val="0"/>
      <w:marTop w:val="0"/>
      <w:marBottom w:val="0"/>
      <w:divBdr>
        <w:top w:val="none" w:sz="0" w:space="0" w:color="auto"/>
        <w:left w:val="none" w:sz="0" w:space="0" w:color="auto"/>
        <w:bottom w:val="none" w:sz="0" w:space="0" w:color="auto"/>
        <w:right w:val="none" w:sz="0" w:space="0" w:color="auto"/>
      </w:divBdr>
    </w:div>
    <w:div w:id="436021050">
      <w:bodyDiv w:val="1"/>
      <w:marLeft w:val="0"/>
      <w:marRight w:val="0"/>
      <w:marTop w:val="0"/>
      <w:marBottom w:val="0"/>
      <w:divBdr>
        <w:top w:val="none" w:sz="0" w:space="0" w:color="auto"/>
        <w:left w:val="none" w:sz="0" w:space="0" w:color="auto"/>
        <w:bottom w:val="none" w:sz="0" w:space="0" w:color="auto"/>
        <w:right w:val="none" w:sz="0" w:space="0" w:color="auto"/>
      </w:divBdr>
    </w:div>
    <w:div w:id="508564178">
      <w:bodyDiv w:val="1"/>
      <w:marLeft w:val="0"/>
      <w:marRight w:val="0"/>
      <w:marTop w:val="0"/>
      <w:marBottom w:val="0"/>
      <w:divBdr>
        <w:top w:val="none" w:sz="0" w:space="0" w:color="auto"/>
        <w:left w:val="none" w:sz="0" w:space="0" w:color="auto"/>
        <w:bottom w:val="none" w:sz="0" w:space="0" w:color="auto"/>
        <w:right w:val="none" w:sz="0" w:space="0" w:color="auto"/>
      </w:divBdr>
    </w:div>
    <w:div w:id="562251515">
      <w:bodyDiv w:val="1"/>
      <w:marLeft w:val="0"/>
      <w:marRight w:val="0"/>
      <w:marTop w:val="0"/>
      <w:marBottom w:val="0"/>
      <w:divBdr>
        <w:top w:val="none" w:sz="0" w:space="0" w:color="auto"/>
        <w:left w:val="none" w:sz="0" w:space="0" w:color="auto"/>
        <w:bottom w:val="none" w:sz="0" w:space="0" w:color="auto"/>
        <w:right w:val="none" w:sz="0" w:space="0" w:color="auto"/>
      </w:divBdr>
    </w:div>
    <w:div w:id="590311201">
      <w:bodyDiv w:val="1"/>
      <w:marLeft w:val="0"/>
      <w:marRight w:val="0"/>
      <w:marTop w:val="0"/>
      <w:marBottom w:val="0"/>
      <w:divBdr>
        <w:top w:val="none" w:sz="0" w:space="0" w:color="auto"/>
        <w:left w:val="none" w:sz="0" w:space="0" w:color="auto"/>
        <w:bottom w:val="none" w:sz="0" w:space="0" w:color="auto"/>
        <w:right w:val="none" w:sz="0" w:space="0" w:color="auto"/>
      </w:divBdr>
    </w:div>
    <w:div w:id="625743931">
      <w:bodyDiv w:val="1"/>
      <w:marLeft w:val="0"/>
      <w:marRight w:val="0"/>
      <w:marTop w:val="0"/>
      <w:marBottom w:val="0"/>
      <w:divBdr>
        <w:top w:val="none" w:sz="0" w:space="0" w:color="auto"/>
        <w:left w:val="none" w:sz="0" w:space="0" w:color="auto"/>
        <w:bottom w:val="none" w:sz="0" w:space="0" w:color="auto"/>
        <w:right w:val="none" w:sz="0" w:space="0" w:color="auto"/>
      </w:divBdr>
    </w:div>
    <w:div w:id="741565884">
      <w:bodyDiv w:val="1"/>
      <w:marLeft w:val="0"/>
      <w:marRight w:val="0"/>
      <w:marTop w:val="0"/>
      <w:marBottom w:val="0"/>
      <w:divBdr>
        <w:top w:val="none" w:sz="0" w:space="0" w:color="auto"/>
        <w:left w:val="none" w:sz="0" w:space="0" w:color="auto"/>
        <w:bottom w:val="none" w:sz="0" w:space="0" w:color="auto"/>
        <w:right w:val="none" w:sz="0" w:space="0" w:color="auto"/>
      </w:divBdr>
    </w:div>
    <w:div w:id="746390724">
      <w:bodyDiv w:val="1"/>
      <w:marLeft w:val="0"/>
      <w:marRight w:val="0"/>
      <w:marTop w:val="0"/>
      <w:marBottom w:val="0"/>
      <w:divBdr>
        <w:top w:val="none" w:sz="0" w:space="0" w:color="auto"/>
        <w:left w:val="none" w:sz="0" w:space="0" w:color="auto"/>
        <w:bottom w:val="none" w:sz="0" w:space="0" w:color="auto"/>
        <w:right w:val="none" w:sz="0" w:space="0" w:color="auto"/>
      </w:divBdr>
    </w:div>
    <w:div w:id="760682638">
      <w:bodyDiv w:val="1"/>
      <w:marLeft w:val="0"/>
      <w:marRight w:val="0"/>
      <w:marTop w:val="0"/>
      <w:marBottom w:val="0"/>
      <w:divBdr>
        <w:top w:val="none" w:sz="0" w:space="0" w:color="auto"/>
        <w:left w:val="none" w:sz="0" w:space="0" w:color="auto"/>
        <w:bottom w:val="none" w:sz="0" w:space="0" w:color="auto"/>
        <w:right w:val="none" w:sz="0" w:space="0" w:color="auto"/>
      </w:divBdr>
    </w:div>
    <w:div w:id="778567752">
      <w:bodyDiv w:val="1"/>
      <w:marLeft w:val="0"/>
      <w:marRight w:val="0"/>
      <w:marTop w:val="0"/>
      <w:marBottom w:val="0"/>
      <w:divBdr>
        <w:top w:val="none" w:sz="0" w:space="0" w:color="auto"/>
        <w:left w:val="none" w:sz="0" w:space="0" w:color="auto"/>
        <w:bottom w:val="none" w:sz="0" w:space="0" w:color="auto"/>
        <w:right w:val="none" w:sz="0" w:space="0" w:color="auto"/>
      </w:divBdr>
    </w:div>
    <w:div w:id="841238434">
      <w:bodyDiv w:val="1"/>
      <w:marLeft w:val="0"/>
      <w:marRight w:val="0"/>
      <w:marTop w:val="0"/>
      <w:marBottom w:val="0"/>
      <w:divBdr>
        <w:top w:val="none" w:sz="0" w:space="0" w:color="auto"/>
        <w:left w:val="none" w:sz="0" w:space="0" w:color="auto"/>
        <w:bottom w:val="none" w:sz="0" w:space="0" w:color="auto"/>
        <w:right w:val="none" w:sz="0" w:space="0" w:color="auto"/>
      </w:divBdr>
    </w:div>
    <w:div w:id="845902618">
      <w:bodyDiv w:val="1"/>
      <w:marLeft w:val="0"/>
      <w:marRight w:val="0"/>
      <w:marTop w:val="0"/>
      <w:marBottom w:val="0"/>
      <w:divBdr>
        <w:top w:val="none" w:sz="0" w:space="0" w:color="auto"/>
        <w:left w:val="none" w:sz="0" w:space="0" w:color="auto"/>
        <w:bottom w:val="none" w:sz="0" w:space="0" w:color="auto"/>
        <w:right w:val="none" w:sz="0" w:space="0" w:color="auto"/>
      </w:divBdr>
    </w:div>
    <w:div w:id="846137254">
      <w:bodyDiv w:val="1"/>
      <w:marLeft w:val="0"/>
      <w:marRight w:val="0"/>
      <w:marTop w:val="0"/>
      <w:marBottom w:val="0"/>
      <w:divBdr>
        <w:top w:val="none" w:sz="0" w:space="0" w:color="auto"/>
        <w:left w:val="none" w:sz="0" w:space="0" w:color="auto"/>
        <w:bottom w:val="none" w:sz="0" w:space="0" w:color="auto"/>
        <w:right w:val="none" w:sz="0" w:space="0" w:color="auto"/>
      </w:divBdr>
    </w:div>
    <w:div w:id="883636942">
      <w:bodyDiv w:val="1"/>
      <w:marLeft w:val="0"/>
      <w:marRight w:val="0"/>
      <w:marTop w:val="0"/>
      <w:marBottom w:val="0"/>
      <w:divBdr>
        <w:top w:val="none" w:sz="0" w:space="0" w:color="auto"/>
        <w:left w:val="none" w:sz="0" w:space="0" w:color="auto"/>
        <w:bottom w:val="none" w:sz="0" w:space="0" w:color="auto"/>
        <w:right w:val="none" w:sz="0" w:space="0" w:color="auto"/>
      </w:divBdr>
    </w:div>
    <w:div w:id="909461845">
      <w:bodyDiv w:val="1"/>
      <w:marLeft w:val="0"/>
      <w:marRight w:val="0"/>
      <w:marTop w:val="0"/>
      <w:marBottom w:val="0"/>
      <w:divBdr>
        <w:top w:val="none" w:sz="0" w:space="0" w:color="auto"/>
        <w:left w:val="none" w:sz="0" w:space="0" w:color="auto"/>
        <w:bottom w:val="none" w:sz="0" w:space="0" w:color="auto"/>
        <w:right w:val="none" w:sz="0" w:space="0" w:color="auto"/>
      </w:divBdr>
    </w:div>
    <w:div w:id="954753883">
      <w:bodyDiv w:val="1"/>
      <w:marLeft w:val="0"/>
      <w:marRight w:val="0"/>
      <w:marTop w:val="0"/>
      <w:marBottom w:val="0"/>
      <w:divBdr>
        <w:top w:val="none" w:sz="0" w:space="0" w:color="auto"/>
        <w:left w:val="none" w:sz="0" w:space="0" w:color="auto"/>
        <w:bottom w:val="none" w:sz="0" w:space="0" w:color="auto"/>
        <w:right w:val="none" w:sz="0" w:space="0" w:color="auto"/>
      </w:divBdr>
    </w:div>
    <w:div w:id="1016495822">
      <w:bodyDiv w:val="1"/>
      <w:marLeft w:val="0"/>
      <w:marRight w:val="0"/>
      <w:marTop w:val="0"/>
      <w:marBottom w:val="0"/>
      <w:divBdr>
        <w:top w:val="none" w:sz="0" w:space="0" w:color="auto"/>
        <w:left w:val="none" w:sz="0" w:space="0" w:color="auto"/>
        <w:bottom w:val="none" w:sz="0" w:space="0" w:color="auto"/>
        <w:right w:val="none" w:sz="0" w:space="0" w:color="auto"/>
      </w:divBdr>
    </w:div>
    <w:div w:id="1034699397">
      <w:bodyDiv w:val="1"/>
      <w:marLeft w:val="0"/>
      <w:marRight w:val="0"/>
      <w:marTop w:val="0"/>
      <w:marBottom w:val="0"/>
      <w:divBdr>
        <w:top w:val="none" w:sz="0" w:space="0" w:color="auto"/>
        <w:left w:val="none" w:sz="0" w:space="0" w:color="auto"/>
        <w:bottom w:val="none" w:sz="0" w:space="0" w:color="auto"/>
        <w:right w:val="none" w:sz="0" w:space="0" w:color="auto"/>
      </w:divBdr>
    </w:div>
    <w:div w:id="1097016907">
      <w:bodyDiv w:val="1"/>
      <w:marLeft w:val="0"/>
      <w:marRight w:val="0"/>
      <w:marTop w:val="0"/>
      <w:marBottom w:val="0"/>
      <w:divBdr>
        <w:top w:val="none" w:sz="0" w:space="0" w:color="auto"/>
        <w:left w:val="none" w:sz="0" w:space="0" w:color="auto"/>
        <w:bottom w:val="none" w:sz="0" w:space="0" w:color="auto"/>
        <w:right w:val="none" w:sz="0" w:space="0" w:color="auto"/>
      </w:divBdr>
    </w:div>
    <w:div w:id="1134063859">
      <w:bodyDiv w:val="1"/>
      <w:marLeft w:val="0"/>
      <w:marRight w:val="0"/>
      <w:marTop w:val="0"/>
      <w:marBottom w:val="0"/>
      <w:divBdr>
        <w:top w:val="none" w:sz="0" w:space="0" w:color="auto"/>
        <w:left w:val="none" w:sz="0" w:space="0" w:color="auto"/>
        <w:bottom w:val="none" w:sz="0" w:space="0" w:color="auto"/>
        <w:right w:val="none" w:sz="0" w:space="0" w:color="auto"/>
      </w:divBdr>
    </w:div>
    <w:div w:id="1162160733">
      <w:bodyDiv w:val="1"/>
      <w:marLeft w:val="0"/>
      <w:marRight w:val="0"/>
      <w:marTop w:val="0"/>
      <w:marBottom w:val="0"/>
      <w:divBdr>
        <w:top w:val="none" w:sz="0" w:space="0" w:color="auto"/>
        <w:left w:val="none" w:sz="0" w:space="0" w:color="auto"/>
        <w:bottom w:val="none" w:sz="0" w:space="0" w:color="auto"/>
        <w:right w:val="none" w:sz="0" w:space="0" w:color="auto"/>
      </w:divBdr>
    </w:div>
    <w:div w:id="1179848852">
      <w:bodyDiv w:val="1"/>
      <w:marLeft w:val="0"/>
      <w:marRight w:val="0"/>
      <w:marTop w:val="0"/>
      <w:marBottom w:val="0"/>
      <w:divBdr>
        <w:top w:val="none" w:sz="0" w:space="0" w:color="auto"/>
        <w:left w:val="none" w:sz="0" w:space="0" w:color="auto"/>
        <w:bottom w:val="none" w:sz="0" w:space="0" w:color="auto"/>
        <w:right w:val="none" w:sz="0" w:space="0" w:color="auto"/>
      </w:divBdr>
    </w:div>
    <w:div w:id="1204486655">
      <w:bodyDiv w:val="1"/>
      <w:marLeft w:val="0"/>
      <w:marRight w:val="0"/>
      <w:marTop w:val="0"/>
      <w:marBottom w:val="0"/>
      <w:divBdr>
        <w:top w:val="none" w:sz="0" w:space="0" w:color="auto"/>
        <w:left w:val="none" w:sz="0" w:space="0" w:color="auto"/>
        <w:bottom w:val="none" w:sz="0" w:space="0" w:color="auto"/>
        <w:right w:val="none" w:sz="0" w:space="0" w:color="auto"/>
      </w:divBdr>
    </w:div>
    <w:div w:id="1223101965">
      <w:bodyDiv w:val="1"/>
      <w:marLeft w:val="0"/>
      <w:marRight w:val="0"/>
      <w:marTop w:val="0"/>
      <w:marBottom w:val="0"/>
      <w:divBdr>
        <w:top w:val="none" w:sz="0" w:space="0" w:color="auto"/>
        <w:left w:val="none" w:sz="0" w:space="0" w:color="auto"/>
        <w:bottom w:val="none" w:sz="0" w:space="0" w:color="auto"/>
        <w:right w:val="none" w:sz="0" w:space="0" w:color="auto"/>
      </w:divBdr>
    </w:div>
    <w:div w:id="1230766953">
      <w:bodyDiv w:val="1"/>
      <w:marLeft w:val="0"/>
      <w:marRight w:val="0"/>
      <w:marTop w:val="0"/>
      <w:marBottom w:val="0"/>
      <w:divBdr>
        <w:top w:val="none" w:sz="0" w:space="0" w:color="auto"/>
        <w:left w:val="none" w:sz="0" w:space="0" w:color="auto"/>
        <w:bottom w:val="none" w:sz="0" w:space="0" w:color="auto"/>
        <w:right w:val="none" w:sz="0" w:space="0" w:color="auto"/>
      </w:divBdr>
    </w:div>
    <w:div w:id="1239286684">
      <w:bodyDiv w:val="1"/>
      <w:marLeft w:val="0"/>
      <w:marRight w:val="0"/>
      <w:marTop w:val="0"/>
      <w:marBottom w:val="0"/>
      <w:divBdr>
        <w:top w:val="none" w:sz="0" w:space="0" w:color="auto"/>
        <w:left w:val="none" w:sz="0" w:space="0" w:color="auto"/>
        <w:bottom w:val="none" w:sz="0" w:space="0" w:color="auto"/>
        <w:right w:val="none" w:sz="0" w:space="0" w:color="auto"/>
      </w:divBdr>
    </w:div>
    <w:div w:id="1240749029">
      <w:bodyDiv w:val="1"/>
      <w:marLeft w:val="0"/>
      <w:marRight w:val="0"/>
      <w:marTop w:val="0"/>
      <w:marBottom w:val="0"/>
      <w:divBdr>
        <w:top w:val="none" w:sz="0" w:space="0" w:color="auto"/>
        <w:left w:val="none" w:sz="0" w:space="0" w:color="auto"/>
        <w:bottom w:val="none" w:sz="0" w:space="0" w:color="auto"/>
        <w:right w:val="none" w:sz="0" w:space="0" w:color="auto"/>
      </w:divBdr>
    </w:div>
    <w:div w:id="1265187383">
      <w:bodyDiv w:val="1"/>
      <w:marLeft w:val="0"/>
      <w:marRight w:val="0"/>
      <w:marTop w:val="0"/>
      <w:marBottom w:val="0"/>
      <w:divBdr>
        <w:top w:val="none" w:sz="0" w:space="0" w:color="auto"/>
        <w:left w:val="none" w:sz="0" w:space="0" w:color="auto"/>
        <w:bottom w:val="none" w:sz="0" w:space="0" w:color="auto"/>
        <w:right w:val="none" w:sz="0" w:space="0" w:color="auto"/>
      </w:divBdr>
    </w:div>
    <w:div w:id="1265652810">
      <w:bodyDiv w:val="1"/>
      <w:marLeft w:val="0"/>
      <w:marRight w:val="0"/>
      <w:marTop w:val="0"/>
      <w:marBottom w:val="0"/>
      <w:divBdr>
        <w:top w:val="none" w:sz="0" w:space="0" w:color="auto"/>
        <w:left w:val="none" w:sz="0" w:space="0" w:color="auto"/>
        <w:bottom w:val="none" w:sz="0" w:space="0" w:color="auto"/>
        <w:right w:val="none" w:sz="0" w:space="0" w:color="auto"/>
      </w:divBdr>
    </w:div>
    <w:div w:id="1270700459">
      <w:bodyDiv w:val="1"/>
      <w:marLeft w:val="0"/>
      <w:marRight w:val="0"/>
      <w:marTop w:val="0"/>
      <w:marBottom w:val="0"/>
      <w:divBdr>
        <w:top w:val="none" w:sz="0" w:space="0" w:color="auto"/>
        <w:left w:val="none" w:sz="0" w:space="0" w:color="auto"/>
        <w:bottom w:val="none" w:sz="0" w:space="0" w:color="auto"/>
        <w:right w:val="none" w:sz="0" w:space="0" w:color="auto"/>
      </w:divBdr>
    </w:div>
    <w:div w:id="1308704197">
      <w:bodyDiv w:val="1"/>
      <w:marLeft w:val="0"/>
      <w:marRight w:val="0"/>
      <w:marTop w:val="0"/>
      <w:marBottom w:val="0"/>
      <w:divBdr>
        <w:top w:val="none" w:sz="0" w:space="0" w:color="auto"/>
        <w:left w:val="none" w:sz="0" w:space="0" w:color="auto"/>
        <w:bottom w:val="none" w:sz="0" w:space="0" w:color="auto"/>
        <w:right w:val="none" w:sz="0" w:space="0" w:color="auto"/>
      </w:divBdr>
    </w:div>
    <w:div w:id="1311398757">
      <w:bodyDiv w:val="1"/>
      <w:marLeft w:val="0"/>
      <w:marRight w:val="0"/>
      <w:marTop w:val="0"/>
      <w:marBottom w:val="0"/>
      <w:divBdr>
        <w:top w:val="none" w:sz="0" w:space="0" w:color="auto"/>
        <w:left w:val="none" w:sz="0" w:space="0" w:color="auto"/>
        <w:bottom w:val="none" w:sz="0" w:space="0" w:color="auto"/>
        <w:right w:val="none" w:sz="0" w:space="0" w:color="auto"/>
      </w:divBdr>
    </w:div>
    <w:div w:id="1357316472">
      <w:bodyDiv w:val="1"/>
      <w:marLeft w:val="0"/>
      <w:marRight w:val="0"/>
      <w:marTop w:val="0"/>
      <w:marBottom w:val="0"/>
      <w:divBdr>
        <w:top w:val="none" w:sz="0" w:space="0" w:color="auto"/>
        <w:left w:val="none" w:sz="0" w:space="0" w:color="auto"/>
        <w:bottom w:val="none" w:sz="0" w:space="0" w:color="auto"/>
        <w:right w:val="none" w:sz="0" w:space="0" w:color="auto"/>
      </w:divBdr>
    </w:div>
    <w:div w:id="1365327766">
      <w:bodyDiv w:val="1"/>
      <w:marLeft w:val="0"/>
      <w:marRight w:val="0"/>
      <w:marTop w:val="0"/>
      <w:marBottom w:val="0"/>
      <w:divBdr>
        <w:top w:val="none" w:sz="0" w:space="0" w:color="auto"/>
        <w:left w:val="none" w:sz="0" w:space="0" w:color="auto"/>
        <w:bottom w:val="none" w:sz="0" w:space="0" w:color="auto"/>
        <w:right w:val="none" w:sz="0" w:space="0" w:color="auto"/>
      </w:divBdr>
    </w:div>
    <w:div w:id="1390105535">
      <w:bodyDiv w:val="1"/>
      <w:marLeft w:val="0"/>
      <w:marRight w:val="0"/>
      <w:marTop w:val="0"/>
      <w:marBottom w:val="0"/>
      <w:divBdr>
        <w:top w:val="none" w:sz="0" w:space="0" w:color="auto"/>
        <w:left w:val="none" w:sz="0" w:space="0" w:color="auto"/>
        <w:bottom w:val="none" w:sz="0" w:space="0" w:color="auto"/>
        <w:right w:val="none" w:sz="0" w:space="0" w:color="auto"/>
      </w:divBdr>
    </w:div>
    <w:div w:id="1421023734">
      <w:bodyDiv w:val="1"/>
      <w:marLeft w:val="0"/>
      <w:marRight w:val="0"/>
      <w:marTop w:val="0"/>
      <w:marBottom w:val="0"/>
      <w:divBdr>
        <w:top w:val="none" w:sz="0" w:space="0" w:color="auto"/>
        <w:left w:val="none" w:sz="0" w:space="0" w:color="auto"/>
        <w:bottom w:val="none" w:sz="0" w:space="0" w:color="auto"/>
        <w:right w:val="none" w:sz="0" w:space="0" w:color="auto"/>
      </w:divBdr>
    </w:div>
    <w:div w:id="1443569891">
      <w:bodyDiv w:val="1"/>
      <w:marLeft w:val="0"/>
      <w:marRight w:val="0"/>
      <w:marTop w:val="0"/>
      <w:marBottom w:val="0"/>
      <w:divBdr>
        <w:top w:val="none" w:sz="0" w:space="0" w:color="auto"/>
        <w:left w:val="none" w:sz="0" w:space="0" w:color="auto"/>
        <w:bottom w:val="none" w:sz="0" w:space="0" w:color="auto"/>
        <w:right w:val="none" w:sz="0" w:space="0" w:color="auto"/>
      </w:divBdr>
    </w:div>
    <w:div w:id="1521777929">
      <w:bodyDiv w:val="1"/>
      <w:marLeft w:val="0"/>
      <w:marRight w:val="0"/>
      <w:marTop w:val="0"/>
      <w:marBottom w:val="0"/>
      <w:divBdr>
        <w:top w:val="none" w:sz="0" w:space="0" w:color="auto"/>
        <w:left w:val="none" w:sz="0" w:space="0" w:color="auto"/>
        <w:bottom w:val="none" w:sz="0" w:space="0" w:color="auto"/>
        <w:right w:val="none" w:sz="0" w:space="0" w:color="auto"/>
      </w:divBdr>
    </w:div>
    <w:div w:id="1525170910">
      <w:bodyDiv w:val="1"/>
      <w:marLeft w:val="0"/>
      <w:marRight w:val="0"/>
      <w:marTop w:val="0"/>
      <w:marBottom w:val="0"/>
      <w:divBdr>
        <w:top w:val="none" w:sz="0" w:space="0" w:color="auto"/>
        <w:left w:val="none" w:sz="0" w:space="0" w:color="auto"/>
        <w:bottom w:val="none" w:sz="0" w:space="0" w:color="auto"/>
        <w:right w:val="none" w:sz="0" w:space="0" w:color="auto"/>
      </w:divBdr>
    </w:div>
    <w:div w:id="1526288719">
      <w:bodyDiv w:val="1"/>
      <w:marLeft w:val="0"/>
      <w:marRight w:val="0"/>
      <w:marTop w:val="0"/>
      <w:marBottom w:val="0"/>
      <w:divBdr>
        <w:top w:val="none" w:sz="0" w:space="0" w:color="auto"/>
        <w:left w:val="none" w:sz="0" w:space="0" w:color="auto"/>
        <w:bottom w:val="none" w:sz="0" w:space="0" w:color="auto"/>
        <w:right w:val="none" w:sz="0" w:space="0" w:color="auto"/>
      </w:divBdr>
    </w:div>
    <w:div w:id="1534028244">
      <w:bodyDiv w:val="1"/>
      <w:marLeft w:val="0"/>
      <w:marRight w:val="0"/>
      <w:marTop w:val="0"/>
      <w:marBottom w:val="0"/>
      <w:divBdr>
        <w:top w:val="none" w:sz="0" w:space="0" w:color="auto"/>
        <w:left w:val="none" w:sz="0" w:space="0" w:color="auto"/>
        <w:bottom w:val="none" w:sz="0" w:space="0" w:color="auto"/>
        <w:right w:val="none" w:sz="0" w:space="0" w:color="auto"/>
      </w:divBdr>
    </w:div>
    <w:div w:id="1609049431">
      <w:bodyDiv w:val="1"/>
      <w:marLeft w:val="0"/>
      <w:marRight w:val="0"/>
      <w:marTop w:val="0"/>
      <w:marBottom w:val="0"/>
      <w:divBdr>
        <w:top w:val="none" w:sz="0" w:space="0" w:color="auto"/>
        <w:left w:val="none" w:sz="0" w:space="0" w:color="auto"/>
        <w:bottom w:val="none" w:sz="0" w:space="0" w:color="auto"/>
        <w:right w:val="none" w:sz="0" w:space="0" w:color="auto"/>
      </w:divBdr>
    </w:div>
    <w:div w:id="1683125279">
      <w:bodyDiv w:val="1"/>
      <w:marLeft w:val="0"/>
      <w:marRight w:val="0"/>
      <w:marTop w:val="0"/>
      <w:marBottom w:val="0"/>
      <w:divBdr>
        <w:top w:val="none" w:sz="0" w:space="0" w:color="auto"/>
        <w:left w:val="none" w:sz="0" w:space="0" w:color="auto"/>
        <w:bottom w:val="none" w:sz="0" w:space="0" w:color="auto"/>
        <w:right w:val="none" w:sz="0" w:space="0" w:color="auto"/>
      </w:divBdr>
    </w:div>
    <w:div w:id="1691881171">
      <w:bodyDiv w:val="1"/>
      <w:marLeft w:val="0"/>
      <w:marRight w:val="0"/>
      <w:marTop w:val="0"/>
      <w:marBottom w:val="0"/>
      <w:divBdr>
        <w:top w:val="none" w:sz="0" w:space="0" w:color="auto"/>
        <w:left w:val="none" w:sz="0" w:space="0" w:color="auto"/>
        <w:bottom w:val="none" w:sz="0" w:space="0" w:color="auto"/>
        <w:right w:val="none" w:sz="0" w:space="0" w:color="auto"/>
      </w:divBdr>
    </w:div>
    <w:div w:id="1716343772">
      <w:bodyDiv w:val="1"/>
      <w:marLeft w:val="0"/>
      <w:marRight w:val="0"/>
      <w:marTop w:val="0"/>
      <w:marBottom w:val="0"/>
      <w:divBdr>
        <w:top w:val="none" w:sz="0" w:space="0" w:color="auto"/>
        <w:left w:val="none" w:sz="0" w:space="0" w:color="auto"/>
        <w:bottom w:val="none" w:sz="0" w:space="0" w:color="auto"/>
        <w:right w:val="none" w:sz="0" w:space="0" w:color="auto"/>
      </w:divBdr>
    </w:div>
    <w:div w:id="1741714418">
      <w:bodyDiv w:val="1"/>
      <w:marLeft w:val="0"/>
      <w:marRight w:val="0"/>
      <w:marTop w:val="0"/>
      <w:marBottom w:val="0"/>
      <w:divBdr>
        <w:top w:val="none" w:sz="0" w:space="0" w:color="auto"/>
        <w:left w:val="none" w:sz="0" w:space="0" w:color="auto"/>
        <w:bottom w:val="none" w:sz="0" w:space="0" w:color="auto"/>
        <w:right w:val="none" w:sz="0" w:space="0" w:color="auto"/>
      </w:divBdr>
    </w:div>
    <w:div w:id="1801529524">
      <w:bodyDiv w:val="1"/>
      <w:marLeft w:val="0"/>
      <w:marRight w:val="0"/>
      <w:marTop w:val="0"/>
      <w:marBottom w:val="0"/>
      <w:divBdr>
        <w:top w:val="none" w:sz="0" w:space="0" w:color="auto"/>
        <w:left w:val="none" w:sz="0" w:space="0" w:color="auto"/>
        <w:bottom w:val="none" w:sz="0" w:space="0" w:color="auto"/>
        <w:right w:val="none" w:sz="0" w:space="0" w:color="auto"/>
      </w:divBdr>
    </w:div>
    <w:div w:id="1859196382">
      <w:bodyDiv w:val="1"/>
      <w:marLeft w:val="0"/>
      <w:marRight w:val="0"/>
      <w:marTop w:val="0"/>
      <w:marBottom w:val="0"/>
      <w:divBdr>
        <w:top w:val="none" w:sz="0" w:space="0" w:color="auto"/>
        <w:left w:val="none" w:sz="0" w:space="0" w:color="auto"/>
        <w:bottom w:val="none" w:sz="0" w:space="0" w:color="auto"/>
        <w:right w:val="none" w:sz="0" w:space="0" w:color="auto"/>
      </w:divBdr>
    </w:div>
    <w:div w:id="1861042141">
      <w:bodyDiv w:val="1"/>
      <w:marLeft w:val="0"/>
      <w:marRight w:val="0"/>
      <w:marTop w:val="0"/>
      <w:marBottom w:val="0"/>
      <w:divBdr>
        <w:top w:val="none" w:sz="0" w:space="0" w:color="auto"/>
        <w:left w:val="none" w:sz="0" w:space="0" w:color="auto"/>
        <w:bottom w:val="none" w:sz="0" w:space="0" w:color="auto"/>
        <w:right w:val="none" w:sz="0" w:space="0" w:color="auto"/>
      </w:divBdr>
    </w:div>
    <w:div w:id="1884903490">
      <w:bodyDiv w:val="1"/>
      <w:marLeft w:val="0"/>
      <w:marRight w:val="0"/>
      <w:marTop w:val="0"/>
      <w:marBottom w:val="0"/>
      <w:divBdr>
        <w:top w:val="none" w:sz="0" w:space="0" w:color="auto"/>
        <w:left w:val="none" w:sz="0" w:space="0" w:color="auto"/>
        <w:bottom w:val="none" w:sz="0" w:space="0" w:color="auto"/>
        <w:right w:val="none" w:sz="0" w:space="0" w:color="auto"/>
      </w:divBdr>
    </w:div>
    <w:div w:id="1897811741">
      <w:bodyDiv w:val="1"/>
      <w:marLeft w:val="0"/>
      <w:marRight w:val="0"/>
      <w:marTop w:val="0"/>
      <w:marBottom w:val="0"/>
      <w:divBdr>
        <w:top w:val="none" w:sz="0" w:space="0" w:color="auto"/>
        <w:left w:val="none" w:sz="0" w:space="0" w:color="auto"/>
        <w:bottom w:val="none" w:sz="0" w:space="0" w:color="auto"/>
        <w:right w:val="none" w:sz="0" w:space="0" w:color="auto"/>
      </w:divBdr>
    </w:div>
    <w:div w:id="1964572783">
      <w:bodyDiv w:val="1"/>
      <w:marLeft w:val="0"/>
      <w:marRight w:val="0"/>
      <w:marTop w:val="0"/>
      <w:marBottom w:val="0"/>
      <w:divBdr>
        <w:top w:val="none" w:sz="0" w:space="0" w:color="auto"/>
        <w:left w:val="none" w:sz="0" w:space="0" w:color="auto"/>
        <w:bottom w:val="none" w:sz="0" w:space="0" w:color="auto"/>
        <w:right w:val="none" w:sz="0" w:space="0" w:color="auto"/>
      </w:divBdr>
    </w:div>
    <w:div w:id="1964916710">
      <w:bodyDiv w:val="1"/>
      <w:marLeft w:val="0"/>
      <w:marRight w:val="0"/>
      <w:marTop w:val="0"/>
      <w:marBottom w:val="0"/>
      <w:divBdr>
        <w:top w:val="none" w:sz="0" w:space="0" w:color="auto"/>
        <w:left w:val="none" w:sz="0" w:space="0" w:color="auto"/>
        <w:bottom w:val="none" w:sz="0" w:space="0" w:color="auto"/>
        <w:right w:val="none" w:sz="0" w:space="0" w:color="auto"/>
      </w:divBdr>
    </w:div>
    <w:div w:id="2094009120">
      <w:bodyDiv w:val="1"/>
      <w:marLeft w:val="0"/>
      <w:marRight w:val="0"/>
      <w:marTop w:val="0"/>
      <w:marBottom w:val="0"/>
      <w:divBdr>
        <w:top w:val="none" w:sz="0" w:space="0" w:color="auto"/>
        <w:left w:val="none" w:sz="0" w:space="0" w:color="auto"/>
        <w:bottom w:val="none" w:sz="0" w:space="0" w:color="auto"/>
        <w:right w:val="none" w:sz="0" w:space="0" w:color="auto"/>
      </w:divBdr>
    </w:div>
    <w:div w:id="211386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chart" Target="charts/chart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Kitap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Kitap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idb\Desktop\faaliyet%20raporu%20hesaplam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hart>
    <c:plotArea>
      <c:layout/>
      <c:pieChart>
        <c:varyColors val="1"/>
        <c:ser>
          <c:idx val="0"/>
          <c:order val="0"/>
          <c:cat>
            <c:strRef>
              <c:f>Sayfa1!$N$7:$P$7</c:f>
              <c:strCache>
                <c:ptCount val="3"/>
                <c:pt idx="0">
                  <c:v>Lise</c:v>
                </c:pt>
                <c:pt idx="1">
                  <c:v>Önlisans</c:v>
                </c:pt>
                <c:pt idx="2">
                  <c:v>Lisans</c:v>
                </c:pt>
              </c:strCache>
            </c:strRef>
          </c:cat>
          <c:val>
            <c:numRef>
              <c:f>Sayfa1!$N$8:$P$8</c:f>
              <c:numCache>
                <c:formatCode>General</c:formatCode>
                <c:ptCount val="3"/>
                <c:pt idx="0">
                  <c:v>18.18</c:v>
                </c:pt>
                <c:pt idx="1">
                  <c:v>27.27</c:v>
                </c:pt>
                <c:pt idx="2">
                  <c:v>54.54</c:v>
                </c:pt>
              </c:numCache>
            </c:numRef>
          </c:val>
        </c:ser>
        <c:firstSliceAng val="0"/>
      </c:pieChart>
    </c:plotArea>
    <c:legend>
      <c:legendPos val="r"/>
      <c:txPr>
        <a:bodyPr/>
        <a:lstStyle/>
        <a:p>
          <a:pPr rtl="0">
            <a:defRPr/>
          </a:pPr>
          <a:endParaRPr lang="tr-TR"/>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chart>
    <c:plotArea>
      <c:layout/>
      <c:barChart>
        <c:barDir val="col"/>
        <c:grouping val="clustered"/>
        <c:ser>
          <c:idx val="0"/>
          <c:order val="0"/>
          <c:tx>
            <c:strRef>
              <c:f>Sayfa1!$G$11</c:f>
              <c:strCache>
                <c:ptCount val="1"/>
                <c:pt idx="0">
                  <c:v>Yılsonu
Ödenek</c:v>
                </c:pt>
              </c:strCache>
            </c:strRef>
          </c:tx>
          <c:cat>
            <c:strRef>
              <c:f>Sayfa1!$F$12:$F$17</c:f>
              <c:strCache>
                <c:ptCount val="6"/>
                <c:pt idx="0">
                  <c:v>01.01. Personel Giderleri</c:v>
                </c:pt>
                <c:pt idx="1">
                  <c:v>02.01. SGK Prim Giderleri</c:v>
                </c:pt>
                <c:pt idx="2">
                  <c:v>03.02 Tüketime Yönelik Mal ve Malzeme Alımları</c:v>
                </c:pt>
                <c:pt idx="3">
                  <c:v>03.03 Yolluklar</c:v>
                </c:pt>
                <c:pt idx="4">
                  <c:v>03.07 Menkul Mal, Bakım ve Onarım Giderleri</c:v>
                </c:pt>
                <c:pt idx="5">
                  <c:v>06.1-2  Büro ve İşyeri Makine Teçhizat Alımları</c:v>
                </c:pt>
              </c:strCache>
            </c:strRef>
          </c:cat>
          <c:val>
            <c:numRef>
              <c:f>Sayfa1!$G$12:$G$17</c:f>
              <c:numCache>
                <c:formatCode>#,##0.00</c:formatCode>
                <c:ptCount val="6"/>
                <c:pt idx="0">
                  <c:v>813000</c:v>
                </c:pt>
                <c:pt idx="1">
                  <c:v>93000</c:v>
                </c:pt>
                <c:pt idx="2">
                  <c:v>12500</c:v>
                </c:pt>
                <c:pt idx="3">
                  <c:v>6228</c:v>
                </c:pt>
                <c:pt idx="4">
                  <c:v>19000</c:v>
                </c:pt>
                <c:pt idx="5">
                  <c:v>250000</c:v>
                </c:pt>
              </c:numCache>
            </c:numRef>
          </c:val>
        </c:ser>
        <c:ser>
          <c:idx val="1"/>
          <c:order val="1"/>
          <c:tx>
            <c:strRef>
              <c:f>Sayfa1!$H$11</c:f>
              <c:strCache>
                <c:ptCount val="1"/>
                <c:pt idx="0">
                  <c:v>Gerçekleşme
(Harcama)</c:v>
                </c:pt>
              </c:strCache>
            </c:strRef>
          </c:tx>
          <c:cat>
            <c:strRef>
              <c:f>Sayfa1!$F$12:$F$17</c:f>
              <c:strCache>
                <c:ptCount val="6"/>
                <c:pt idx="0">
                  <c:v>01.01. Personel Giderleri</c:v>
                </c:pt>
                <c:pt idx="1">
                  <c:v>02.01. SGK Prim Giderleri</c:v>
                </c:pt>
                <c:pt idx="2">
                  <c:v>03.02 Tüketime Yönelik Mal ve Malzeme Alımları</c:v>
                </c:pt>
                <c:pt idx="3">
                  <c:v>03.03 Yolluklar</c:v>
                </c:pt>
                <c:pt idx="4">
                  <c:v>03.07 Menkul Mal, Bakım ve Onarım Giderleri</c:v>
                </c:pt>
                <c:pt idx="5">
                  <c:v>06.1-2  Büro ve İşyeri Makine Teçhizat Alımları</c:v>
                </c:pt>
              </c:strCache>
            </c:strRef>
          </c:cat>
          <c:val>
            <c:numRef>
              <c:f>Sayfa1!$H$12:$H$17</c:f>
              <c:numCache>
                <c:formatCode>#,##0.00</c:formatCode>
                <c:ptCount val="6"/>
                <c:pt idx="0">
                  <c:v>636701.22</c:v>
                </c:pt>
                <c:pt idx="1">
                  <c:v>92704.01</c:v>
                </c:pt>
                <c:pt idx="2">
                  <c:v>10313.950000000001</c:v>
                </c:pt>
                <c:pt idx="3">
                  <c:v>6204.89</c:v>
                </c:pt>
                <c:pt idx="4">
                  <c:v>17375.5</c:v>
                </c:pt>
                <c:pt idx="5">
                  <c:v>223702.37</c:v>
                </c:pt>
              </c:numCache>
            </c:numRef>
          </c:val>
        </c:ser>
        <c:axId val="61088896"/>
        <c:axId val="61090432"/>
      </c:barChart>
      <c:catAx>
        <c:axId val="61088896"/>
        <c:scaling>
          <c:orientation val="minMax"/>
        </c:scaling>
        <c:axPos val="b"/>
        <c:tickLblPos val="nextTo"/>
        <c:crossAx val="61090432"/>
        <c:crosses val="autoZero"/>
        <c:auto val="1"/>
        <c:lblAlgn val="ctr"/>
        <c:lblOffset val="100"/>
      </c:catAx>
      <c:valAx>
        <c:axId val="61090432"/>
        <c:scaling>
          <c:orientation val="minMax"/>
        </c:scaling>
        <c:axPos val="l"/>
        <c:majorGridlines/>
        <c:numFmt formatCode="#,##0.00" sourceLinked="1"/>
        <c:tickLblPos val="nextTo"/>
        <c:crossAx val="6108889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tr-TR"/>
  <c:chart>
    <c:autoTitleDeleted val="1"/>
    <c:plotArea>
      <c:layout>
        <c:manualLayout>
          <c:layoutTarget val="inner"/>
          <c:xMode val="edge"/>
          <c:yMode val="edge"/>
          <c:x val="0.35267279853509331"/>
          <c:y val="8.4779540293823064E-2"/>
          <c:w val="0.29465440292981415"/>
          <c:h val="0.48927957469863981"/>
        </c:manualLayout>
      </c:layout>
      <c:pieChart>
        <c:varyColors val="1"/>
        <c:ser>
          <c:idx val="1"/>
          <c:order val="0"/>
          <c:tx>
            <c:strRef>
              <c:f>'grafik (2)'!$H$11</c:f>
              <c:strCache>
                <c:ptCount val="1"/>
                <c:pt idx="0">
                  <c:v>Gerçekleşme
(Harcama)</c:v>
                </c:pt>
              </c:strCache>
            </c:strRef>
          </c:tx>
          <c:dLbls>
            <c:dLbl>
              <c:idx val="0"/>
              <c:layout>
                <c:manualLayout>
                  <c:x val="0.10584063166358408"/>
                  <c:y val="0.11368103207511944"/>
                </c:manualLayout>
              </c:layout>
              <c:dLblPos val="bestFit"/>
              <c:showCatName val="1"/>
              <c:showPercent val="1"/>
            </c:dLbl>
            <c:dLbl>
              <c:idx val="1"/>
              <c:layout>
                <c:manualLayout>
                  <c:x val="-2.1755962501199252E-2"/>
                  <c:y val="0.23864973525637964"/>
                </c:manualLayout>
              </c:layout>
              <c:showCatName val="1"/>
              <c:showPercent val="1"/>
            </c:dLbl>
            <c:dLbl>
              <c:idx val="2"/>
              <c:layout>
                <c:manualLayout>
                  <c:x val="-9.218957220215003E-2"/>
                  <c:y val="0.1575500647909199"/>
                </c:manualLayout>
              </c:layout>
              <c:showCatName val="1"/>
              <c:showPercent val="1"/>
            </c:dLbl>
            <c:dLbl>
              <c:idx val="3"/>
              <c:layout>
                <c:manualLayout>
                  <c:x val="-0.13225286531392266"/>
                  <c:y val="-1.054551005574738E-2"/>
                </c:manualLayout>
              </c:layout>
              <c:showCatName val="1"/>
              <c:showPercent val="1"/>
            </c:dLbl>
            <c:dLbl>
              <c:idx val="4"/>
              <c:layout>
                <c:manualLayout>
                  <c:x val="-9.1694050095787738E-2"/>
                  <c:y val="1.1139643658614011E-3"/>
                </c:manualLayout>
              </c:layout>
              <c:showCatName val="1"/>
              <c:showPercent val="1"/>
            </c:dLbl>
            <c:showCatName val="1"/>
            <c:showPercent val="1"/>
            <c:showLeaderLines val="1"/>
          </c:dLbls>
          <c:cat>
            <c:strRef>
              <c:f>'grafik (2)'!$F$12:$F$16</c:f>
              <c:strCache>
                <c:ptCount val="5"/>
                <c:pt idx="0">
                  <c:v>01.01. Personel Giderleri</c:v>
                </c:pt>
                <c:pt idx="1">
                  <c:v>02.01. SGK Prim Giderleri</c:v>
                </c:pt>
                <c:pt idx="2">
                  <c:v>03.02 Tüketime Yönelik Mal ve Malzeme Alımları</c:v>
                </c:pt>
                <c:pt idx="3">
                  <c:v>03.07 Menkul Mal, Bakım ve Onarım Giderleri</c:v>
                </c:pt>
                <c:pt idx="4">
                  <c:v>06.1-2  Büro ve İşyeri Makine Teçhizat Alımları</c:v>
                </c:pt>
              </c:strCache>
            </c:strRef>
          </c:cat>
          <c:val>
            <c:numRef>
              <c:f>'grafik (2)'!$H$12:$H$16</c:f>
              <c:numCache>
                <c:formatCode>#,##0.00</c:formatCode>
                <c:ptCount val="5"/>
                <c:pt idx="0">
                  <c:v>636701.22</c:v>
                </c:pt>
                <c:pt idx="1">
                  <c:v>92704.01</c:v>
                </c:pt>
                <c:pt idx="2">
                  <c:v>10313.950000000001</c:v>
                </c:pt>
                <c:pt idx="3">
                  <c:v>17375.5</c:v>
                </c:pt>
                <c:pt idx="4">
                  <c:v>223702.37</c:v>
                </c:pt>
              </c:numCache>
            </c:numRef>
          </c:val>
        </c:ser>
        <c:firstSliceAng val="0"/>
      </c:pieChart>
    </c:plotArea>
    <c:legend>
      <c:legendPos val="b"/>
      <c:layout>
        <c:manualLayout>
          <c:xMode val="edge"/>
          <c:yMode val="edge"/>
          <c:x val="8.2728342126877838E-3"/>
          <c:y val="0.80104602390119961"/>
          <c:w val="0.96135428702685399"/>
          <c:h val="0.17903020934597241"/>
        </c:manualLayout>
      </c:layout>
    </c:legend>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E9242466B7B491781091291C8B89EB6"/>
        <w:category>
          <w:name w:val="Genel"/>
          <w:gallery w:val="placeholder"/>
        </w:category>
        <w:types>
          <w:type w:val="bbPlcHdr"/>
        </w:types>
        <w:behaviors>
          <w:behavior w:val="content"/>
        </w:behaviors>
        <w:guid w:val="{F50DA83B-DE3E-40A5-8C51-BA7F702D64B1}"/>
      </w:docPartPr>
      <w:docPartBody>
        <w:p w:rsidR="00B67604" w:rsidRDefault="004A50D2" w:rsidP="004A50D2">
          <w:pPr>
            <w:pStyle w:val="1E9242466B7B491781091291C8B89EB6"/>
          </w:pPr>
          <w:r>
            <w:rPr>
              <w:rFonts w:asciiTheme="majorHAnsi" w:eastAsiaTheme="majorEastAsia" w:hAnsiTheme="majorHAnsi" w:cstheme="majorBidi"/>
              <w:sz w:val="36"/>
              <w:szCs w:val="36"/>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A50D2"/>
    <w:rsid w:val="000874BE"/>
    <w:rsid w:val="001066D0"/>
    <w:rsid w:val="00151CFD"/>
    <w:rsid w:val="002137D1"/>
    <w:rsid w:val="002D75FC"/>
    <w:rsid w:val="003273AA"/>
    <w:rsid w:val="00394E42"/>
    <w:rsid w:val="003A4EA3"/>
    <w:rsid w:val="004A50D2"/>
    <w:rsid w:val="005651DA"/>
    <w:rsid w:val="00623DF0"/>
    <w:rsid w:val="00634343"/>
    <w:rsid w:val="00721BAE"/>
    <w:rsid w:val="007B537F"/>
    <w:rsid w:val="00800D0B"/>
    <w:rsid w:val="008B57C2"/>
    <w:rsid w:val="00995E44"/>
    <w:rsid w:val="009B2EF8"/>
    <w:rsid w:val="009D2631"/>
    <w:rsid w:val="00A868E9"/>
    <w:rsid w:val="00B67604"/>
    <w:rsid w:val="00C34A4C"/>
    <w:rsid w:val="00C41375"/>
    <w:rsid w:val="00D633A7"/>
    <w:rsid w:val="00E61BA9"/>
    <w:rsid w:val="00ED0920"/>
    <w:rsid w:val="00FA6E1C"/>
    <w:rsid w:val="00FD00AD"/>
    <w:rsid w:val="00FF31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6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D661C1B939E4A10ABC5ACFC7A0C989F">
    <w:name w:val="5D661C1B939E4A10ABC5ACFC7A0C989F"/>
    <w:rsid w:val="004A50D2"/>
  </w:style>
  <w:style w:type="paragraph" w:customStyle="1" w:styleId="C45768CF95E74747B71A80E3ED1F32E0">
    <w:name w:val="C45768CF95E74747B71A80E3ED1F32E0"/>
    <w:rsid w:val="004A50D2"/>
  </w:style>
  <w:style w:type="paragraph" w:customStyle="1" w:styleId="368655B8F54C47BAA8EC87314E16E394">
    <w:name w:val="368655B8F54C47BAA8EC87314E16E394"/>
    <w:rsid w:val="004A50D2"/>
  </w:style>
  <w:style w:type="paragraph" w:customStyle="1" w:styleId="2535BD0E32B64642A638DD21EEFD84AA">
    <w:name w:val="2535BD0E32B64642A638DD21EEFD84AA"/>
    <w:rsid w:val="004A50D2"/>
  </w:style>
  <w:style w:type="paragraph" w:customStyle="1" w:styleId="1E9242466B7B491781091291C8B89EB6">
    <w:name w:val="1E9242466B7B491781091291C8B89EB6"/>
    <w:rsid w:val="004A50D2"/>
  </w:style>
  <w:style w:type="paragraph" w:customStyle="1" w:styleId="EE991A398ACC462B9F0D4434C2A5C90C">
    <w:name w:val="EE991A398ACC462B9F0D4434C2A5C90C"/>
    <w:rsid w:val="004A50D2"/>
  </w:style>
  <w:style w:type="paragraph" w:customStyle="1" w:styleId="7FA0F7974F7641BDBA4C2912645EA7CE">
    <w:name w:val="7FA0F7974F7641BDBA4C2912645EA7CE"/>
    <w:rsid w:val="000874BE"/>
  </w:style>
  <w:style w:type="paragraph" w:customStyle="1" w:styleId="801FF3B3DBC34441A55CB7EB9F4844D0">
    <w:name w:val="801FF3B3DBC34441A55CB7EB9F4844D0"/>
    <w:rsid w:val="000874BE"/>
  </w:style>
  <w:style w:type="paragraph" w:customStyle="1" w:styleId="955642BD96864EBFAA4CA34FD941FADF">
    <w:name w:val="955642BD96864EBFAA4CA34FD941FADF"/>
    <w:rsid w:val="000874BE"/>
  </w:style>
  <w:style w:type="paragraph" w:customStyle="1" w:styleId="6BD13205D821447C8D5F858644E75188">
    <w:name w:val="6BD13205D821447C8D5F858644E75188"/>
    <w:rsid w:val="000874BE"/>
  </w:style>
  <w:style w:type="paragraph" w:customStyle="1" w:styleId="585CAAFDB4EC46C78A600C2D19D1E747">
    <w:name w:val="585CAAFDB4EC46C78A600C2D19D1E747"/>
    <w:rsid w:val="000874BE"/>
  </w:style>
  <w:style w:type="paragraph" w:customStyle="1" w:styleId="37376ACA40134ADDAE8B758D27E2344D">
    <w:name w:val="37376ACA40134ADDAE8B758D27E2344D"/>
    <w:rsid w:val="000874B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537CDC-D527-4319-AC84-82F6EDE8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3645</Words>
  <Characters>20780</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Birim Faaliyet Raporu</vt:lpstr>
    </vt:vector>
  </TitlesOfParts>
  <Company>Hewlett-Packard Company</Company>
  <LinksUpToDate>false</LinksUpToDate>
  <CharactersWithSpaces>24377</CharactersWithSpaces>
  <SharedDoc>false</SharedDoc>
  <HLinks>
    <vt:vector size="6" baseType="variant">
      <vt:variant>
        <vt:i4>7536758</vt:i4>
      </vt:variant>
      <vt:variant>
        <vt:i4>0</vt:i4>
      </vt:variant>
      <vt:variant>
        <vt:i4>0</vt:i4>
      </vt:variant>
      <vt:variant>
        <vt:i4>5</vt:i4>
      </vt:variant>
      <vt:variant>
        <vt:lpwstr>http://rega.basbakanlik.gov.tr/Eskiler/2006/05/20060526-11.htm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Raporu</dc:title>
  <dc:creator>hp</dc:creator>
  <cp:lastModifiedBy>serkan</cp:lastModifiedBy>
  <cp:revision>2</cp:revision>
  <cp:lastPrinted>2015-02-05T06:38:00Z</cp:lastPrinted>
  <dcterms:created xsi:type="dcterms:W3CDTF">2017-01-24T06:30:00Z</dcterms:created>
  <dcterms:modified xsi:type="dcterms:W3CDTF">2017-01-24T06:30:00Z</dcterms:modified>
</cp:coreProperties>
</file>